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3D3D" w14:textId="75EA8BFA" w:rsidR="00F46FE7" w:rsidRPr="00A73334" w:rsidRDefault="0003686E" w:rsidP="00E80482">
      <w:pPr>
        <w:suppressLineNumbers/>
        <w:tabs>
          <w:tab w:val="left" w:pos="1080"/>
        </w:tabs>
        <w:ind w:right="-266"/>
        <w:jc w:val="right"/>
        <w:rPr>
          <w:sz w:val="22"/>
          <w:szCs w:val="22"/>
        </w:rPr>
      </w:pPr>
      <w:r>
        <w:rPr>
          <w:sz w:val="22"/>
          <w:szCs w:val="22"/>
        </w:rPr>
        <w:t>Octo</w:t>
      </w:r>
      <w:r w:rsidR="000D038E">
        <w:rPr>
          <w:sz w:val="22"/>
          <w:szCs w:val="22"/>
        </w:rPr>
        <w:t xml:space="preserve">ber </w:t>
      </w:r>
      <w:r>
        <w:rPr>
          <w:sz w:val="22"/>
          <w:szCs w:val="22"/>
        </w:rPr>
        <w:t>2</w:t>
      </w:r>
      <w:r w:rsidR="00EA67EC">
        <w:rPr>
          <w:sz w:val="22"/>
          <w:szCs w:val="22"/>
        </w:rPr>
        <w:t>5</w:t>
      </w:r>
      <w:r w:rsidR="00597C0F" w:rsidRPr="00A73334">
        <w:rPr>
          <w:sz w:val="22"/>
          <w:szCs w:val="22"/>
        </w:rPr>
        <w:t>, 20</w:t>
      </w:r>
      <w:r w:rsidR="00E67F48" w:rsidRPr="00A73334">
        <w:rPr>
          <w:sz w:val="22"/>
          <w:szCs w:val="22"/>
        </w:rPr>
        <w:t>2</w:t>
      </w:r>
      <w:r>
        <w:rPr>
          <w:sz w:val="22"/>
          <w:szCs w:val="22"/>
        </w:rPr>
        <w:t>4</w:t>
      </w:r>
    </w:p>
    <w:p w14:paraId="367E1D2B" w14:textId="007B2AD3" w:rsidR="004F5C39" w:rsidRPr="00A73334" w:rsidRDefault="00F46FE7" w:rsidP="00E80482">
      <w:pPr>
        <w:suppressLineNumbers/>
        <w:tabs>
          <w:tab w:val="decimal" w:pos="720"/>
          <w:tab w:val="left" w:pos="1080"/>
          <w:tab w:val="left" w:pos="2520"/>
          <w:tab w:val="left" w:pos="3960"/>
          <w:tab w:val="left" w:pos="5040"/>
          <w:tab w:val="left" w:pos="7380"/>
          <w:tab w:val="left" w:pos="9180"/>
          <w:tab w:val="right" w:pos="13680"/>
        </w:tabs>
        <w:spacing w:before="480" w:after="600"/>
        <w:jc w:val="center"/>
        <w:rPr>
          <w:smallCaps/>
          <w:noProof/>
          <w:spacing w:val="60"/>
          <w:sz w:val="24"/>
        </w:rPr>
      </w:pPr>
      <w:r w:rsidRPr="00A73334">
        <w:rPr>
          <w:smallCaps/>
          <w:noProof/>
          <w:spacing w:val="60"/>
          <w:sz w:val="24"/>
        </w:rPr>
        <w:t xml:space="preserve">Text of </w:t>
      </w:r>
      <w:r w:rsidR="00FD0DC7" w:rsidRPr="00A73334">
        <w:rPr>
          <w:bCs/>
          <w:smallCaps/>
          <w:noProof/>
          <w:spacing w:val="60"/>
          <w:sz w:val="24"/>
        </w:rPr>
        <w:t>Comment</w:t>
      </w:r>
      <w:r w:rsidRPr="00A73334">
        <w:rPr>
          <w:bCs/>
          <w:smallCaps/>
          <w:noProof/>
          <w:spacing w:val="60"/>
          <w:sz w:val="24"/>
        </w:rPr>
        <w:t>s to 20</w:t>
      </w:r>
      <w:r w:rsidR="0001347B" w:rsidRPr="00A73334">
        <w:rPr>
          <w:bCs/>
          <w:smallCaps/>
          <w:noProof/>
          <w:spacing w:val="60"/>
          <w:sz w:val="24"/>
        </w:rPr>
        <w:t>2</w:t>
      </w:r>
      <w:r w:rsidR="0003686E">
        <w:rPr>
          <w:bCs/>
          <w:smallCaps/>
          <w:noProof/>
          <w:spacing w:val="60"/>
          <w:sz w:val="24"/>
        </w:rPr>
        <w:t>4</w:t>
      </w:r>
      <w:r w:rsidRPr="00A73334">
        <w:rPr>
          <w:smallCaps/>
          <w:noProof/>
          <w:spacing w:val="60"/>
          <w:sz w:val="24"/>
        </w:rPr>
        <w:t xml:space="preserve"> Enactments</w:t>
      </w:r>
      <w:r w:rsidRPr="00A73334">
        <w:rPr>
          <w:smallCaps/>
          <w:noProof/>
          <w:spacing w:val="60"/>
          <w:sz w:val="24"/>
        </w:rPr>
        <w:br/>
        <w:t>Re</w:t>
      </w:r>
      <w:r w:rsidR="00830094" w:rsidRPr="00A73334">
        <w:rPr>
          <w:smallCaps/>
          <w:noProof/>
          <w:spacing w:val="60"/>
          <w:sz w:val="24"/>
        </w:rPr>
        <w:t>c</w:t>
      </w:r>
      <w:r w:rsidR="00D80B66" w:rsidRPr="00A73334">
        <w:rPr>
          <w:smallCaps/>
          <w:noProof/>
          <w:spacing w:val="60"/>
          <w:sz w:val="24"/>
        </w:rPr>
        <w:t>ommen</w:t>
      </w:r>
      <w:r w:rsidRPr="00A73334">
        <w:rPr>
          <w:smallCaps/>
          <w:noProof/>
          <w:spacing w:val="60"/>
          <w:sz w:val="24"/>
        </w:rPr>
        <w:t>ded by Commission</w:t>
      </w:r>
    </w:p>
    <w:p w14:paraId="0A1B824D" w14:textId="0FAC833A" w:rsidR="00F46FE7" w:rsidRPr="00A73334" w:rsidRDefault="00F46FE7" w:rsidP="00E80482">
      <w:pPr>
        <w:suppressLineNumbers/>
        <w:pBdr>
          <w:top w:val="double" w:sz="6" w:space="9" w:color="auto"/>
          <w:left w:val="double" w:sz="6" w:space="6" w:color="auto"/>
          <w:bottom w:val="double" w:sz="6" w:space="9" w:color="auto"/>
          <w:right w:val="double" w:sz="6" w:space="10" w:color="auto"/>
        </w:pBdr>
        <w:tabs>
          <w:tab w:val="left" w:pos="1080"/>
        </w:tabs>
        <w:spacing w:after="240"/>
        <w:jc w:val="both"/>
        <w:rPr>
          <w:noProof/>
          <w:sz w:val="22"/>
          <w:szCs w:val="22"/>
        </w:rPr>
      </w:pPr>
      <w:r w:rsidRPr="00A73334">
        <w:rPr>
          <w:b/>
          <w:noProof/>
          <w:sz w:val="22"/>
          <w:szCs w:val="22"/>
        </w:rPr>
        <w:t>CLRC Staff Note</w:t>
      </w:r>
      <w:r w:rsidR="008D1E1D" w:rsidRPr="00A73334">
        <w:rPr>
          <w:b/>
          <w:noProof/>
          <w:sz w:val="22"/>
          <w:szCs w:val="22"/>
        </w:rPr>
        <w:t>.</w:t>
      </w:r>
      <w:r w:rsidRPr="00A73334">
        <w:rPr>
          <w:b/>
          <w:noProof/>
          <w:sz w:val="22"/>
          <w:szCs w:val="22"/>
        </w:rPr>
        <w:t xml:space="preserve"> </w:t>
      </w:r>
      <w:r w:rsidRPr="00A73334">
        <w:rPr>
          <w:noProof/>
          <w:sz w:val="22"/>
          <w:szCs w:val="22"/>
        </w:rPr>
        <w:t xml:space="preserve">This document sets out the text of </w:t>
      </w:r>
      <w:r w:rsidR="007C0DE3" w:rsidRPr="00A73334">
        <w:rPr>
          <w:noProof/>
          <w:sz w:val="22"/>
          <w:szCs w:val="22"/>
        </w:rPr>
        <w:t xml:space="preserve">official </w:t>
      </w:r>
      <w:r w:rsidR="00FD0DC7" w:rsidRPr="00A73334">
        <w:rPr>
          <w:bCs/>
          <w:noProof/>
          <w:sz w:val="22"/>
          <w:szCs w:val="22"/>
        </w:rPr>
        <w:t>Comment</w:t>
      </w:r>
      <w:r w:rsidR="007C0DE3" w:rsidRPr="00A73334">
        <w:rPr>
          <w:bCs/>
          <w:noProof/>
          <w:sz w:val="22"/>
          <w:szCs w:val="22"/>
        </w:rPr>
        <w:t>s to</w:t>
      </w:r>
      <w:r w:rsidR="007C0DE3" w:rsidRPr="00A73334">
        <w:rPr>
          <w:noProof/>
          <w:sz w:val="22"/>
          <w:szCs w:val="22"/>
        </w:rPr>
        <w:t xml:space="preserve"> Commission</w:t>
      </w:r>
      <w:r w:rsidR="00534883" w:rsidRPr="00A73334">
        <w:rPr>
          <w:noProof/>
          <w:sz w:val="22"/>
          <w:szCs w:val="22"/>
        </w:rPr>
        <w:noBreakHyphen/>
      </w:r>
      <w:r w:rsidRPr="00A73334">
        <w:rPr>
          <w:noProof/>
          <w:sz w:val="22"/>
          <w:szCs w:val="22"/>
        </w:rPr>
        <w:t>re</w:t>
      </w:r>
      <w:r w:rsidR="006679BE" w:rsidRPr="00A73334">
        <w:rPr>
          <w:noProof/>
          <w:sz w:val="22"/>
          <w:szCs w:val="22"/>
        </w:rPr>
        <w:t>c</w:t>
      </w:r>
      <w:r w:rsidR="00D80B66" w:rsidRPr="00A73334">
        <w:rPr>
          <w:noProof/>
          <w:sz w:val="22"/>
          <w:szCs w:val="22"/>
        </w:rPr>
        <w:t>ommen</w:t>
      </w:r>
      <w:r w:rsidRPr="00A73334">
        <w:rPr>
          <w:noProof/>
          <w:sz w:val="22"/>
          <w:szCs w:val="22"/>
        </w:rPr>
        <w:t xml:space="preserve">ded statutory </w:t>
      </w:r>
      <w:r w:rsidR="007C0DE3" w:rsidRPr="00A73334">
        <w:rPr>
          <w:noProof/>
          <w:sz w:val="22"/>
          <w:szCs w:val="22"/>
        </w:rPr>
        <w:t>changes</w:t>
      </w:r>
      <w:r w:rsidRPr="00A73334">
        <w:rPr>
          <w:noProof/>
          <w:sz w:val="22"/>
          <w:szCs w:val="22"/>
        </w:rPr>
        <w:t xml:space="preserve"> e</w:t>
      </w:r>
      <w:r w:rsidR="00897EA0" w:rsidRPr="00A73334">
        <w:rPr>
          <w:noProof/>
          <w:sz w:val="22"/>
          <w:szCs w:val="22"/>
        </w:rPr>
        <w:t xml:space="preserve">nacted </w:t>
      </w:r>
      <w:r w:rsidR="000609B9" w:rsidRPr="00A73334">
        <w:rPr>
          <w:noProof/>
          <w:sz w:val="22"/>
          <w:szCs w:val="22"/>
        </w:rPr>
        <w:t xml:space="preserve">by </w:t>
      </w:r>
      <w:r w:rsidR="00E67F48" w:rsidRPr="00A73334">
        <w:rPr>
          <w:noProof/>
          <w:sz w:val="22"/>
          <w:szCs w:val="22"/>
        </w:rPr>
        <w:t xml:space="preserve">the following </w:t>
      </w:r>
      <w:r w:rsidR="000609B9" w:rsidRPr="00A73334">
        <w:rPr>
          <w:noProof/>
          <w:sz w:val="22"/>
          <w:szCs w:val="22"/>
        </w:rPr>
        <w:t>bill</w:t>
      </w:r>
      <w:r w:rsidR="00534883" w:rsidRPr="00A73334">
        <w:rPr>
          <w:noProof/>
          <w:sz w:val="22"/>
          <w:szCs w:val="22"/>
        </w:rPr>
        <w:t xml:space="preserve"> in the 20</w:t>
      </w:r>
      <w:r w:rsidR="00E67F48" w:rsidRPr="00A73334">
        <w:rPr>
          <w:noProof/>
          <w:sz w:val="22"/>
          <w:szCs w:val="22"/>
        </w:rPr>
        <w:t>2</w:t>
      </w:r>
      <w:r w:rsidR="00A871EA">
        <w:rPr>
          <w:noProof/>
          <w:sz w:val="22"/>
          <w:szCs w:val="22"/>
        </w:rPr>
        <w:t>4</w:t>
      </w:r>
      <w:r w:rsidRPr="00A73334">
        <w:rPr>
          <w:noProof/>
          <w:sz w:val="22"/>
          <w:szCs w:val="22"/>
        </w:rPr>
        <w:t xml:space="preserve"> legislative session:</w:t>
      </w:r>
    </w:p>
    <w:p w14:paraId="15B46251" w14:textId="62D38D61" w:rsidR="00740018" w:rsidRDefault="0068181A" w:rsidP="005C37C3">
      <w:pPr>
        <w:suppressLineNumbers/>
        <w:pBdr>
          <w:top w:val="double" w:sz="6" w:space="9" w:color="auto"/>
          <w:left w:val="double" w:sz="6" w:space="6" w:color="auto"/>
          <w:bottom w:val="double" w:sz="6" w:space="9" w:color="auto"/>
          <w:right w:val="double" w:sz="6" w:space="10" w:color="auto"/>
        </w:pBdr>
        <w:tabs>
          <w:tab w:val="left" w:pos="1080"/>
        </w:tabs>
        <w:spacing w:before="60"/>
        <w:ind w:left="360" w:hanging="360"/>
        <w:jc w:val="both"/>
        <w:rPr>
          <w:noProof/>
          <w:sz w:val="22"/>
          <w:szCs w:val="22"/>
        </w:rPr>
      </w:pPr>
      <w:r w:rsidRPr="00A73334">
        <w:rPr>
          <w:noProof/>
          <w:sz w:val="22"/>
          <w:szCs w:val="22"/>
        </w:rPr>
        <w:tab/>
      </w:r>
      <w:r w:rsidR="006741B6" w:rsidRPr="00A73334">
        <w:rPr>
          <w:b/>
          <w:noProof/>
          <w:sz w:val="22"/>
          <w:szCs w:val="22"/>
        </w:rPr>
        <w:t>202</w:t>
      </w:r>
      <w:r w:rsidR="000A6156">
        <w:rPr>
          <w:b/>
          <w:noProof/>
          <w:sz w:val="22"/>
          <w:szCs w:val="22"/>
        </w:rPr>
        <w:t>4</w:t>
      </w:r>
      <w:r w:rsidR="006741B6" w:rsidRPr="00A73334">
        <w:rPr>
          <w:b/>
          <w:noProof/>
          <w:sz w:val="22"/>
          <w:szCs w:val="22"/>
        </w:rPr>
        <w:t xml:space="preserve"> Cal. Stat. ch. </w:t>
      </w:r>
      <w:r w:rsidR="0051690A">
        <w:rPr>
          <w:b/>
          <w:noProof/>
          <w:sz w:val="22"/>
          <w:szCs w:val="22"/>
        </w:rPr>
        <w:t>495</w:t>
      </w:r>
      <w:r w:rsidR="006741B6" w:rsidRPr="00A73334">
        <w:rPr>
          <w:b/>
          <w:noProof/>
          <w:sz w:val="22"/>
          <w:szCs w:val="22"/>
        </w:rPr>
        <w:t xml:space="preserve"> (</w:t>
      </w:r>
      <w:r w:rsidR="002D6E2C">
        <w:rPr>
          <w:b/>
          <w:noProof/>
          <w:sz w:val="22"/>
          <w:szCs w:val="22"/>
        </w:rPr>
        <w:t>S</w:t>
      </w:r>
      <w:r w:rsidR="006741B6" w:rsidRPr="00A73334">
        <w:rPr>
          <w:b/>
          <w:noProof/>
          <w:sz w:val="22"/>
          <w:szCs w:val="22"/>
        </w:rPr>
        <w:t xml:space="preserve">B </w:t>
      </w:r>
      <w:r w:rsidR="002D6E2C">
        <w:rPr>
          <w:b/>
          <w:noProof/>
          <w:sz w:val="22"/>
          <w:szCs w:val="22"/>
        </w:rPr>
        <w:t>1518</w:t>
      </w:r>
      <w:r w:rsidR="006741B6" w:rsidRPr="00A73334">
        <w:rPr>
          <w:b/>
          <w:noProof/>
          <w:sz w:val="22"/>
          <w:szCs w:val="22"/>
        </w:rPr>
        <w:t xml:space="preserve"> (</w:t>
      </w:r>
      <w:r w:rsidR="002F29AA">
        <w:rPr>
          <w:b/>
          <w:noProof/>
          <w:sz w:val="22"/>
          <w:szCs w:val="22"/>
        </w:rPr>
        <w:t>Committee on Public Safety</w:t>
      </w:r>
      <w:r w:rsidR="006741B6" w:rsidRPr="00A73334">
        <w:rPr>
          <w:b/>
          <w:noProof/>
          <w:sz w:val="22"/>
          <w:szCs w:val="22"/>
        </w:rPr>
        <w:t>))</w:t>
      </w:r>
      <w:r w:rsidR="00C21351">
        <w:rPr>
          <w:b/>
          <w:noProof/>
          <w:sz w:val="22"/>
          <w:szCs w:val="22"/>
        </w:rPr>
        <w:t>.</w:t>
      </w:r>
      <w:r w:rsidR="001D1DFD">
        <w:rPr>
          <w:b/>
          <w:noProof/>
          <w:sz w:val="22"/>
          <w:szCs w:val="22"/>
        </w:rPr>
        <w:t xml:space="preserve"> </w:t>
      </w:r>
      <w:r w:rsidR="00740018" w:rsidRPr="00A73334">
        <w:rPr>
          <w:noProof/>
          <w:sz w:val="22"/>
          <w:szCs w:val="22"/>
        </w:rPr>
        <w:t>Th</w:t>
      </w:r>
      <w:r w:rsidR="001D1DFD">
        <w:rPr>
          <w:noProof/>
          <w:sz w:val="22"/>
          <w:szCs w:val="22"/>
        </w:rPr>
        <w:t>is</w:t>
      </w:r>
      <w:r w:rsidR="00740018" w:rsidRPr="00A73334">
        <w:rPr>
          <w:noProof/>
          <w:sz w:val="22"/>
          <w:szCs w:val="22"/>
        </w:rPr>
        <w:t xml:space="preserve"> bill effectuates </w:t>
      </w:r>
      <w:r w:rsidR="00740018">
        <w:rPr>
          <w:noProof/>
          <w:sz w:val="22"/>
          <w:szCs w:val="22"/>
        </w:rPr>
        <w:t xml:space="preserve">a </w:t>
      </w:r>
      <w:r w:rsidR="00740018" w:rsidRPr="00A73334">
        <w:rPr>
          <w:noProof/>
          <w:sz w:val="22"/>
          <w:szCs w:val="22"/>
        </w:rPr>
        <w:t>Commission recommendation</w:t>
      </w:r>
      <w:r w:rsidR="00740018">
        <w:rPr>
          <w:noProof/>
          <w:sz w:val="22"/>
          <w:szCs w:val="22"/>
        </w:rPr>
        <w:t xml:space="preserve"> to repeal Penal Code Section 1463.5, as set forth in</w:t>
      </w:r>
      <w:r w:rsidR="00740018" w:rsidRPr="00A73334">
        <w:rPr>
          <w:noProof/>
          <w:sz w:val="22"/>
          <w:szCs w:val="22"/>
        </w:rPr>
        <w:t xml:space="preserve"> </w:t>
      </w:r>
      <w:hyperlink r:id="rId7" w:history="1">
        <w:r w:rsidR="00740018" w:rsidRPr="00E62C90">
          <w:rPr>
            <w:rStyle w:val="Hyperlink"/>
            <w:i/>
            <w:noProof/>
            <w:sz w:val="22"/>
            <w:szCs w:val="22"/>
          </w:rPr>
          <w:t>Repeal of Penal Code Section 1463.5</w:t>
        </w:r>
      </w:hyperlink>
      <w:r w:rsidR="00740018" w:rsidRPr="00A73334">
        <w:rPr>
          <w:iCs/>
          <w:noProof/>
          <w:sz w:val="22"/>
          <w:szCs w:val="22"/>
        </w:rPr>
        <w:t xml:space="preserve">, </w:t>
      </w:r>
      <w:r w:rsidR="00740018">
        <w:rPr>
          <w:iCs/>
          <w:noProof/>
          <w:sz w:val="22"/>
          <w:szCs w:val="22"/>
        </w:rPr>
        <w:t>50</w:t>
      </w:r>
      <w:r w:rsidR="00740018" w:rsidRPr="00A73334">
        <w:rPr>
          <w:noProof/>
          <w:sz w:val="22"/>
          <w:szCs w:val="22"/>
        </w:rPr>
        <w:t xml:space="preserve"> Cal. L. Revision Comm’n </w:t>
      </w:r>
      <w:r w:rsidR="00740018">
        <w:rPr>
          <w:noProof/>
          <w:sz w:val="22"/>
          <w:szCs w:val="22"/>
        </w:rPr>
        <w:t>Reports __ (2024)</w:t>
      </w:r>
      <w:r w:rsidR="00740018" w:rsidRPr="00A73334">
        <w:rPr>
          <w:noProof/>
          <w:sz w:val="22"/>
          <w:szCs w:val="22"/>
        </w:rPr>
        <w:t>.</w:t>
      </w:r>
    </w:p>
    <w:p w14:paraId="17E6C086" w14:textId="64778E1E" w:rsidR="001D1DFD" w:rsidRDefault="001D1DFD" w:rsidP="00013FF6">
      <w:pPr>
        <w:suppressLineNumbers/>
        <w:pBdr>
          <w:top w:val="double" w:sz="6" w:space="9" w:color="auto"/>
          <w:left w:val="double" w:sz="6" w:space="6" w:color="auto"/>
          <w:bottom w:val="double" w:sz="6" w:space="9" w:color="auto"/>
          <w:right w:val="double" w:sz="6" w:space="10" w:color="auto"/>
        </w:pBdr>
        <w:tabs>
          <w:tab w:val="left" w:pos="1080"/>
        </w:tabs>
        <w:spacing w:before="120"/>
        <w:ind w:left="360" w:hanging="360"/>
        <w:jc w:val="both"/>
        <w:rPr>
          <w:iCs/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 w:rsidRPr="00A73334">
        <w:rPr>
          <w:noProof/>
          <w:sz w:val="22"/>
          <w:szCs w:val="22"/>
        </w:rPr>
        <w:t>Th</w:t>
      </w:r>
      <w:r>
        <w:rPr>
          <w:noProof/>
          <w:sz w:val="22"/>
          <w:szCs w:val="22"/>
        </w:rPr>
        <w:t>e</w:t>
      </w:r>
      <w:r w:rsidRPr="00A73334">
        <w:rPr>
          <w:noProof/>
          <w:sz w:val="22"/>
          <w:szCs w:val="22"/>
        </w:rPr>
        <w:t xml:space="preserve"> bill </w:t>
      </w:r>
      <w:r>
        <w:rPr>
          <w:noProof/>
          <w:sz w:val="22"/>
          <w:szCs w:val="22"/>
        </w:rPr>
        <w:t xml:space="preserve">also </w:t>
      </w:r>
      <w:r w:rsidRPr="00A73334">
        <w:rPr>
          <w:noProof/>
          <w:sz w:val="22"/>
          <w:szCs w:val="22"/>
        </w:rPr>
        <w:t xml:space="preserve">effectuates </w:t>
      </w:r>
      <w:r>
        <w:rPr>
          <w:noProof/>
          <w:sz w:val="22"/>
          <w:szCs w:val="22"/>
        </w:rPr>
        <w:t xml:space="preserve">a </w:t>
      </w:r>
      <w:r w:rsidRPr="00A73334">
        <w:rPr>
          <w:noProof/>
          <w:sz w:val="22"/>
          <w:szCs w:val="22"/>
        </w:rPr>
        <w:t>Commission recommendation</w:t>
      </w:r>
      <w:r>
        <w:rPr>
          <w:noProof/>
          <w:sz w:val="22"/>
          <w:szCs w:val="22"/>
        </w:rPr>
        <w:t xml:space="preserve"> to amend Penal Code Section 2620, as set forth in</w:t>
      </w:r>
      <w:r w:rsidRPr="00A73334">
        <w:rPr>
          <w:noProof/>
          <w:sz w:val="22"/>
          <w:szCs w:val="22"/>
        </w:rPr>
        <w:t xml:space="preserve"> </w:t>
      </w:r>
      <w:hyperlink r:id="rId8" w:history="1">
        <w:r w:rsidRPr="00137294">
          <w:rPr>
            <w:rStyle w:val="Hyperlink"/>
            <w:i/>
            <w:noProof/>
            <w:sz w:val="22"/>
            <w:szCs w:val="22"/>
          </w:rPr>
          <w:t>Statutes Made Obsolete by Trial Court Restructuring: Part 8</w:t>
        </w:r>
      </w:hyperlink>
      <w:r w:rsidRPr="00137294">
        <w:rPr>
          <w:iCs/>
          <w:noProof/>
          <w:sz w:val="22"/>
          <w:szCs w:val="22"/>
        </w:rPr>
        <w:t>, 49</w:t>
      </w:r>
      <w:r w:rsidRPr="00137294">
        <w:rPr>
          <w:noProof/>
          <w:sz w:val="22"/>
          <w:szCs w:val="22"/>
        </w:rPr>
        <w:t xml:space="preserve"> Cal. L. Revision Comm’n Reports __ (2022)</w:t>
      </w:r>
      <w:r w:rsidRPr="00A73334">
        <w:rPr>
          <w:noProof/>
          <w:sz w:val="22"/>
          <w:szCs w:val="22"/>
        </w:rPr>
        <w:t>.</w:t>
      </w:r>
    </w:p>
    <w:p w14:paraId="3069333C" w14:textId="2B90BA2C" w:rsidR="008D2D3B" w:rsidRPr="00A73334" w:rsidRDefault="00AF42BB" w:rsidP="001E2708">
      <w:pPr>
        <w:pStyle w:val="StaffNoteHang"/>
        <w:suppressLineNumbers/>
        <w:pBdr>
          <w:top w:val="double" w:sz="6" w:space="9" w:color="auto"/>
          <w:left w:val="double" w:sz="6" w:space="6" w:color="auto"/>
          <w:bottom w:val="double" w:sz="6" w:space="9" w:color="auto"/>
          <w:right w:val="double" w:sz="6" w:space="10" w:color="auto"/>
        </w:pBdr>
        <w:tabs>
          <w:tab w:val="left" w:pos="360"/>
          <w:tab w:val="left" w:pos="900"/>
          <w:tab w:val="left" w:pos="1080"/>
        </w:tabs>
        <w:spacing w:before="300" w:line="240" w:lineRule="auto"/>
        <w:ind w:left="360" w:hanging="360"/>
        <w:rPr>
          <w:rFonts w:ascii="Times New Roman" w:hAnsi="Times New Roman" w:cs="Times New Roman"/>
        </w:rPr>
      </w:pPr>
      <w:r w:rsidRPr="00A73334">
        <w:rPr>
          <w:rFonts w:ascii="Times New Roman" w:hAnsi="Times New Roman" w:cs="Times New Roman"/>
        </w:rPr>
        <w:tab/>
      </w:r>
      <w:r w:rsidR="00F46FE7" w:rsidRPr="00A73334">
        <w:rPr>
          <w:rFonts w:ascii="Times New Roman" w:hAnsi="Times New Roman" w:cs="Times New Roman"/>
        </w:rPr>
        <w:t xml:space="preserve">The official </w:t>
      </w:r>
      <w:r w:rsidR="00FD0DC7" w:rsidRPr="00A73334">
        <w:rPr>
          <w:rFonts w:ascii="Times New Roman" w:hAnsi="Times New Roman" w:cs="Times New Roman"/>
        </w:rPr>
        <w:t>Comment</w:t>
      </w:r>
      <w:r w:rsidR="00F46FE7" w:rsidRPr="00A73334">
        <w:rPr>
          <w:rFonts w:ascii="Times New Roman" w:hAnsi="Times New Roman" w:cs="Times New Roman"/>
        </w:rPr>
        <w:t xml:space="preserve"> for each section affected by Commission-re</w:t>
      </w:r>
      <w:r w:rsidR="006679BE" w:rsidRPr="00A73334">
        <w:rPr>
          <w:rFonts w:ascii="Times New Roman" w:hAnsi="Times New Roman" w:cs="Times New Roman"/>
        </w:rPr>
        <w:t>c</w:t>
      </w:r>
      <w:r w:rsidR="00D80B66" w:rsidRPr="00A73334">
        <w:rPr>
          <w:rFonts w:ascii="Times New Roman" w:hAnsi="Times New Roman" w:cs="Times New Roman"/>
        </w:rPr>
        <w:t>ommen</w:t>
      </w:r>
      <w:r w:rsidR="00F46FE7" w:rsidRPr="00A73334">
        <w:rPr>
          <w:rFonts w:ascii="Times New Roman" w:hAnsi="Times New Roman" w:cs="Times New Roman"/>
        </w:rPr>
        <w:t xml:space="preserve">ded legislation is set out below. For reference, </w:t>
      </w:r>
      <w:r w:rsidR="007C0DE3" w:rsidRPr="00A73334">
        <w:rPr>
          <w:rFonts w:ascii="Times New Roman" w:hAnsi="Times New Roman" w:cs="Times New Roman"/>
        </w:rPr>
        <w:t xml:space="preserve">the heading </w:t>
      </w:r>
      <w:r w:rsidR="00CE10F6" w:rsidRPr="00A73334">
        <w:rPr>
          <w:rFonts w:ascii="Times New Roman" w:hAnsi="Times New Roman" w:cs="Times New Roman"/>
        </w:rPr>
        <w:t>of</w:t>
      </w:r>
      <w:r w:rsidR="007C0DE3" w:rsidRPr="00A73334">
        <w:rPr>
          <w:rFonts w:ascii="Times New Roman" w:hAnsi="Times New Roman" w:cs="Times New Roman"/>
        </w:rPr>
        <w:t xml:space="preserve"> </w:t>
      </w:r>
      <w:r w:rsidR="00013FF6">
        <w:rPr>
          <w:rFonts w:ascii="Times New Roman" w:hAnsi="Times New Roman" w:cs="Times New Roman"/>
        </w:rPr>
        <w:t>each</w:t>
      </w:r>
      <w:r w:rsidR="007C0DE3" w:rsidRPr="00A73334">
        <w:rPr>
          <w:rFonts w:ascii="Times New Roman" w:hAnsi="Times New Roman" w:cs="Times New Roman"/>
        </w:rPr>
        <w:t xml:space="preserve"> </w:t>
      </w:r>
      <w:r w:rsidR="0061651A" w:rsidRPr="00A73334">
        <w:rPr>
          <w:rFonts w:ascii="Times New Roman" w:hAnsi="Times New Roman" w:cs="Times New Roman"/>
        </w:rPr>
        <w:t>section</w:t>
      </w:r>
      <w:r w:rsidR="007C0DE3" w:rsidRPr="00A73334">
        <w:rPr>
          <w:rFonts w:ascii="Times New Roman" w:hAnsi="Times New Roman" w:cs="Times New Roman"/>
        </w:rPr>
        <w:t xml:space="preserve"> is followed by a bracketed citation to the Commission re</w:t>
      </w:r>
      <w:r w:rsidR="00830094" w:rsidRPr="00A73334">
        <w:rPr>
          <w:rFonts w:ascii="Times New Roman" w:hAnsi="Times New Roman" w:cs="Times New Roman"/>
        </w:rPr>
        <w:t>c</w:t>
      </w:r>
      <w:r w:rsidR="00D80B66" w:rsidRPr="00A73334">
        <w:rPr>
          <w:rFonts w:ascii="Times New Roman" w:hAnsi="Times New Roman" w:cs="Times New Roman"/>
        </w:rPr>
        <w:t>ommen</w:t>
      </w:r>
      <w:r w:rsidR="007C0DE3" w:rsidRPr="00A73334">
        <w:rPr>
          <w:rFonts w:ascii="Times New Roman" w:hAnsi="Times New Roman" w:cs="Times New Roman"/>
        </w:rPr>
        <w:t xml:space="preserve">dation that is the source of the </w:t>
      </w:r>
      <w:r w:rsidR="00FD0DC7" w:rsidRPr="00A73334">
        <w:rPr>
          <w:rFonts w:ascii="Times New Roman" w:hAnsi="Times New Roman" w:cs="Times New Roman"/>
        </w:rPr>
        <w:t>Comment</w:t>
      </w:r>
      <w:r w:rsidR="007C0DE3" w:rsidRPr="00A73334">
        <w:rPr>
          <w:rFonts w:ascii="Times New Roman" w:hAnsi="Times New Roman" w:cs="Times New Roman"/>
        </w:rPr>
        <w:t xml:space="preserve"> language.</w:t>
      </w:r>
    </w:p>
    <w:p w14:paraId="6D20F0F4" w14:textId="385732F8" w:rsidR="00570474" w:rsidRPr="00A73334" w:rsidRDefault="00F46FE7" w:rsidP="00E80482">
      <w:pPr>
        <w:suppressLineNumbers/>
        <w:pBdr>
          <w:top w:val="double" w:sz="6" w:space="9" w:color="auto"/>
          <w:left w:val="double" w:sz="6" w:space="6" w:color="auto"/>
          <w:bottom w:val="double" w:sz="6" w:space="9" w:color="auto"/>
          <w:right w:val="double" w:sz="6" w:space="10" w:color="auto"/>
        </w:pBdr>
        <w:tabs>
          <w:tab w:val="left" w:pos="360"/>
          <w:tab w:val="left" w:pos="1080"/>
        </w:tabs>
        <w:spacing w:before="240"/>
        <w:rPr>
          <w:noProof/>
          <w:sz w:val="22"/>
          <w:szCs w:val="22"/>
        </w:rPr>
      </w:pPr>
      <w:r w:rsidRPr="00A73334">
        <w:rPr>
          <w:noProof/>
          <w:sz w:val="22"/>
          <w:szCs w:val="22"/>
        </w:rPr>
        <w:t xml:space="preserve">Please direct any questions to Steve Cohen at </w:t>
      </w:r>
      <w:hyperlink r:id="rId9" w:history="1">
        <w:r w:rsidR="00C912C0" w:rsidRPr="000966C5">
          <w:rPr>
            <w:rStyle w:val="Hyperlink"/>
            <w:noProof/>
            <w:sz w:val="22"/>
            <w:szCs w:val="22"/>
          </w:rPr>
          <w:t>scohen@clrc.ca.gov</w:t>
        </w:r>
      </w:hyperlink>
      <w:r w:rsidRPr="00A73334">
        <w:rPr>
          <w:noProof/>
          <w:sz w:val="22"/>
          <w:szCs w:val="22"/>
        </w:rPr>
        <w:t>.</w:t>
      </w:r>
      <w:r w:rsidR="00C912C0">
        <w:rPr>
          <w:noProof/>
          <w:sz w:val="22"/>
          <w:szCs w:val="22"/>
        </w:rPr>
        <w:t xml:space="preserve"> Thank you.</w:t>
      </w:r>
    </w:p>
    <w:p w14:paraId="61A2DEEA" w14:textId="77777777" w:rsidR="000D4792" w:rsidRDefault="000D4792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06DBA103" w14:textId="29F2C601" w:rsidR="00570474" w:rsidRPr="00A73334" w:rsidRDefault="00570474" w:rsidP="00E80482">
      <w:pPr>
        <w:suppressLineNumbers/>
        <w:tabs>
          <w:tab w:val="left" w:pos="1080"/>
        </w:tabs>
        <w:rPr>
          <w:noProof/>
          <w:sz w:val="22"/>
          <w:szCs w:val="22"/>
        </w:rPr>
      </w:pPr>
      <w:r w:rsidRPr="00A73334">
        <w:rPr>
          <w:noProof/>
          <w:sz w:val="22"/>
          <w:szCs w:val="22"/>
        </w:rPr>
        <w:br w:type="page"/>
      </w:r>
    </w:p>
    <w:p w14:paraId="4A78AD0F" w14:textId="77777777" w:rsidR="00F46FE7" w:rsidRPr="00A73334" w:rsidRDefault="00F46FE7" w:rsidP="00E80482">
      <w:pPr>
        <w:suppressLineNumbers/>
        <w:pBdr>
          <w:top w:val="double" w:sz="6" w:space="9" w:color="auto"/>
          <w:left w:val="double" w:sz="6" w:space="6" w:color="auto"/>
          <w:bottom w:val="double" w:sz="6" w:space="9" w:color="auto"/>
          <w:right w:val="double" w:sz="6" w:space="10" w:color="auto"/>
        </w:pBdr>
        <w:tabs>
          <w:tab w:val="left" w:pos="360"/>
          <w:tab w:val="left" w:pos="1080"/>
        </w:tabs>
        <w:spacing w:before="240"/>
        <w:rPr>
          <w:noProof/>
          <w:sz w:val="22"/>
          <w:szCs w:val="22"/>
        </w:rPr>
        <w:sectPr w:rsidR="00F46FE7" w:rsidRPr="00A73334" w:rsidSect="0066063B">
          <w:footerReference w:type="even" r:id="rId10"/>
          <w:pgSz w:w="12240" w:h="15840"/>
          <w:pgMar w:top="1440" w:right="1800" w:bottom="1440" w:left="1800" w:header="720" w:footer="432" w:gutter="0"/>
          <w:cols w:space="720"/>
        </w:sectPr>
      </w:pPr>
    </w:p>
    <w:p w14:paraId="23C8BF59" w14:textId="77777777" w:rsidR="008329BB" w:rsidRPr="00A73334" w:rsidRDefault="008329BB" w:rsidP="00E80482">
      <w:pPr>
        <w:pStyle w:val="Division"/>
        <w:suppressLineNumbers/>
        <w:tabs>
          <w:tab w:val="left" w:pos="1080"/>
        </w:tabs>
        <w:spacing w:before="0" w:after="480" w:line="240" w:lineRule="auto"/>
        <w:rPr>
          <w:rFonts w:ascii="Times New Roman" w:hAnsi="Times New Roman" w:cs="Times New Roman"/>
          <w:caps w:val="0"/>
          <w:smallCaps/>
          <w:szCs w:val="28"/>
        </w:rPr>
      </w:pPr>
      <w:bookmarkStart w:id="0" w:name="_Toc253918555"/>
      <w:bookmarkStart w:id="1" w:name="_Toc256091234"/>
      <w:bookmarkStart w:id="2" w:name="_Toc221331211"/>
      <w:bookmarkStart w:id="3" w:name="_Toc243646554"/>
      <w:bookmarkStart w:id="4" w:name="_Toc162429896"/>
      <w:r w:rsidRPr="00A73334">
        <w:rPr>
          <w:rFonts w:ascii="Times New Roman" w:hAnsi="Times New Roman" w:cs="Times New Roman"/>
          <w:caps w:val="0"/>
          <w:smallCaps/>
          <w:szCs w:val="28"/>
        </w:rPr>
        <w:t>Table of Contents</w:t>
      </w:r>
    </w:p>
    <w:p w14:paraId="2EE76223" w14:textId="65E0A91C" w:rsidR="00B453CA" w:rsidRDefault="00B453CA">
      <w:pPr>
        <w:pStyle w:val="TOC2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"1-5" \u </w:instrText>
      </w:r>
      <w:r>
        <w:rPr>
          <w:rFonts w:cs="Times New Roman"/>
        </w:rPr>
        <w:fldChar w:fldCharType="separate"/>
      </w:r>
      <w:r w:rsidRPr="00B61207">
        <w:rPr>
          <w:rFonts w:cs="Times New Roman"/>
          <w:noProof/>
        </w:rPr>
        <w:t>PENAL Code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_Toc180416639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ACB519" w14:textId="0B0DBBAE" w:rsidR="00B453CA" w:rsidRDefault="00B453C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61207">
        <w:rPr>
          <w:rFonts w:cs="Times New Roman"/>
          <w:noProof/>
        </w:rPr>
        <w:t xml:space="preserve">Pen. Code § </w:t>
      </w:r>
      <w:r>
        <w:rPr>
          <w:noProof/>
        </w:rPr>
        <w:t>1463.5</w:t>
      </w:r>
      <w:r w:rsidRPr="00B61207">
        <w:rPr>
          <w:rFonts w:cs="Times New Roman"/>
          <w:noProof/>
        </w:rPr>
        <w:t xml:space="preserve"> (repealed). Distribution of specified funds using probability sampling  [Source: </w:t>
      </w:r>
      <w:r w:rsidRPr="00B61207">
        <w:rPr>
          <w:i/>
          <w:noProof/>
        </w:rPr>
        <w:t>Repeal of Penal Code Section 1463.5</w:t>
      </w:r>
      <w:r w:rsidRPr="00B61207">
        <w:rPr>
          <w:iCs/>
          <w:noProof/>
        </w:rPr>
        <w:t>, 50</w:t>
      </w:r>
      <w:r>
        <w:rPr>
          <w:noProof/>
        </w:rPr>
        <w:t xml:space="preserve"> Cal. L. Revision Comm’n Reports __ (2024)</w:t>
      </w:r>
      <w:r w:rsidRPr="00B61207">
        <w:rPr>
          <w:rFonts w:cs="Times New Roman"/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_Toc180416640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AC7EDC" w14:textId="5A310F18" w:rsidR="00B453CA" w:rsidRDefault="00B453C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61207">
        <w:rPr>
          <w:rFonts w:cs="Times New Roman"/>
          <w:noProof/>
        </w:rPr>
        <w:t xml:space="preserve">Prob. Code § 2620 (amended). </w:t>
      </w:r>
      <w:r>
        <w:rPr>
          <w:noProof/>
        </w:rPr>
        <w:t xml:space="preserve">Order for person’s temporary removal from state prison </w:t>
      </w:r>
      <w:r w:rsidRPr="00B61207">
        <w:rPr>
          <w:rFonts w:cs="Times New Roman"/>
          <w:noProof/>
        </w:rPr>
        <w:t xml:space="preserve">[Source: </w:t>
      </w:r>
      <w:r w:rsidRPr="00B61207">
        <w:rPr>
          <w:i/>
          <w:noProof/>
        </w:rPr>
        <w:t>Statutes Made Obsolete by Trial Court Restructuring: Part 8</w:t>
      </w:r>
      <w:r w:rsidRPr="00B61207">
        <w:rPr>
          <w:iCs/>
          <w:noProof/>
        </w:rPr>
        <w:t>, 49</w:t>
      </w:r>
      <w:r>
        <w:rPr>
          <w:noProof/>
        </w:rPr>
        <w:t xml:space="preserve"> Cal. L. Revision Comm’n Reports __ (2022)</w:t>
      </w:r>
      <w:r w:rsidRPr="00B61207">
        <w:rPr>
          <w:rFonts w:cs="Times New Roman"/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_Toc180416641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86394E" w14:textId="77777777" w:rsidR="0021030D" w:rsidRDefault="00B453CA" w:rsidP="001330DB">
      <w:pPr>
        <w:pStyle w:val="TOC2"/>
        <w:suppressLineNumbers/>
        <w:tabs>
          <w:tab w:val="clear" w:pos="8640"/>
          <w:tab w:val="left" w:pos="1080"/>
          <w:tab w:val="right" w:leader="dot" w:pos="6480"/>
        </w:tabs>
        <w:spacing w:before="360"/>
        <w:ind w:right="0" w:hanging="1440"/>
        <w:jc w:val="center"/>
        <w:rPr>
          <w:rFonts w:cs="Times New Roman"/>
        </w:rPr>
      </w:pPr>
      <w:r>
        <w:rPr>
          <w:rFonts w:cs="Times New Roman"/>
        </w:rPr>
        <w:fldChar w:fldCharType="end"/>
      </w:r>
      <w:r w:rsidR="00123A0C" w:rsidRPr="00A73334">
        <w:rPr>
          <w:rFonts w:cs="Times New Roman"/>
        </w:rPr>
        <w:t>___________</w:t>
      </w:r>
    </w:p>
    <w:p w14:paraId="35E87C63" w14:textId="77777777" w:rsidR="0021030D" w:rsidRDefault="0021030D">
      <w:pPr>
        <w:rPr>
          <w:caps/>
          <w:sz w:val="22"/>
          <w:szCs w:val="20"/>
        </w:rPr>
      </w:pPr>
      <w:r>
        <w:br w:type="page"/>
      </w:r>
    </w:p>
    <w:p w14:paraId="37F19BB5" w14:textId="5C514C49" w:rsidR="00B91E66" w:rsidRPr="001330DB" w:rsidRDefault="00B91E66" w:rsidP="001330DB">
      <w:pPr>
        <w:pStyle w:val="TOC2"/>
        <w:suppressLineNumbers/>
        <w:tabs>
          <w:tab w:val="clear" w:pos="8640"/>
          <w:tab w:val="left" w:pos="1080"/>
          <w:tab w:val="right" w:leader="dot" w:pos="6480"/>
        </w:tabs>
        <w:spacing w:before="360"/>
        <w:ind w:right="0" w:hanging="1440"/>
        <w:jc w:val="center"/>
        <w:rPr>
          <w:rFonts w:cs="Times New Roman"/>
          <w:caps w:val="0"/>
        </w:rPr>
      </w:pPr>
      <w:r w:rsidRPr="00A73334">
        <w:rPr>
          <w:rFonts w:cs="Times New Roman"/>
          <w:sz w:val="20"/>
        </w:rPr>
        <w:br w:type="page"/>
      </w:r>
    </w:p>
    <w:p w14:paraId="4F771C55" w14:textId="77777777" w:rsidR="00B91E66" w:rsidRPr="00A73334" w:rsidRDefault="00B91E66" w:rsidP="00E80482">
      <w:pPr>
        <w:suppressLineNumbers/>
        <w:tabs>
          <w:tab w:val="left" w:pos="1080"/>
        </w:tabs>
        <w:rPr>
          <w:caps/>
          <w:sz w:val="20"/>
          <w:szCs w:val="20"/>
        </w:rPr>
        <w:sectPr w:rsidR="00B91E66" w:rsidRPr="00A73334" w:rsidSect="0066063B">
          <w:footerReference w:type="default" r:id="rId11"/>
          <w:pgSz w:w="12240" w:h="15840"/>
          <w:pgMar w:top="1440" w:right="1800" w:bottom="1440" w:left="1800" w:header="720" w:footer="432" w:gutter="0"/>
          <w:pgNumType w:fmt="lowerRoman" w:start="1"/>
          <w:cols w:space="720"/>
        </w:sectPr>
      </w:pPr>
    </w:p>
    <w:p w14:paraId="28C114FF" w14:textId="51D576C6" w:rsidR="008D5181" w:rsidRPr="00A73334" w:rsidRDefault="00973320" w:rsidP="0021030D">
      <w:pPr>
        <w:pStyle w:val="Heading2"/>
        <w:suppressLineNumbers/>
        <w:pBdr>
          <w:bottom w:val="single" w:sz="6" w:space="1" w:color="auto"/>
        </w:pBdr>
        <w:tabs>
          <w:tab w:val="left" w:pos="1080"/>
        </w:tabs>
        <w:spacing w:before="240" w:line="240" w:lineRule="auto"/>
        <w:ind w:left="360" w:hanging="360"/>
        <w:jc w:val="left"/>
        <w:rPr>
          <w:rFonts w:ascii="Times New Roman" w:hAnsi="Times New Roman" w:cs="Times New Roman"/>
          <w:smallCaps w:val="0"/>
        </w:rPr>
      </w:pPr>
      <w:bookmarkStart w:id="5" w:name="_Toc180416639"/>
      <w:bookmarkStart w:id="6" w:name="_Toc337886350"/>
      <w:bookmarkStart w:id="7" w:name="_Toc363310027"/>
      <w:bookmarkStart w:id="8" w:name="_Toc397167074"/>
      <w:bookmarkStart w:id="9" w:name="_Toc32009104"/>
      <w:bookmarkStart w:id="10" w:name="_Toc1116056"/>
      <w:bookmarkStart w:id="11" w:name="_Toc243646379"/>
      <w:bookmarkStart w:id="12" w:name="_Toc9389230"/>
      <w:bookmarkStart w:id="13" w:name="_Toc249775747"/>
      <w:bookmarkEnd w:id="0"/>
      <w:bookmarkEnd w:id="1"/>
      <w:r>
        <w:rPr>
          <w:rFonts w:ascii="Times New Roman" w:hAnsi="Times New Roman" w:cs="Times New Roman"/>
          <w:smallCaps w:val="0"/>
        </w:rPr>
        <w:t>PENAL</w:t>
      </w:r>
      <w:r w:rsidR="008D5181" w:rsidRPr="00A73334">
        <w:rPr>
          <w:rFonts w:ascii="Times New Roman" w:hAnsi="Times New Roman" w:cs="Times New Roman"/>
          <w:smallCaps w:val="0"/>
        </w:rPr>
        <w:t xml:space="preserve"> Code</w:t>
      </w:r>
      <w:bookmarkEnd w:id="5"/>
    </w:p>
    <w:p w14:paraId="72ED64E5" w14:textId="63BC0B32" w:rsidR="008D5181" w:rsidRPr="00A73334" w:rsidRDefault="008D5181" w:rsidP="008D5181">
      <w:pPr>
        <w:pStyle w:val="Heading5"/>
        <w:suppressLineNumbers/>
        <w:tabs>
          <w:tab w:val="left" w:pos="1080"/>
        </w:tabs>
        <w:rPr>
          <w:rFonts w:ascii="Times New Roman" w:hAnsi="Times New Roman" w:cs="Times New Roman"/>
        </w:rPr>
      </w:pPr>
      <w:bookmarkStart w:id="14" w:name="_Toc180416640"/>
      <w:r w:rsidRPr="00A73334">
        <w:rPr>
          <w:rFonts w:ascii="Times New Roman" w:hAnsi="Times New Roman" w:cs="Times New Roman"/>
        </w:rPr>
        <w:t>P</w:t>
      </w:r>
      <w:r w:rsidR="001D7DD9">
        <w:rPr>
          <w:rFonts w:ascii="Times New Roman" w:hAnsi="Times New Roman" w:cs="Times New Roman"/>
        </w:rPr>
        <w:t>en</w:t>
      </w:r>
      <w:r w:rsidRPr="00A73334">
        <w:rPr>
          <w:rFonts w:ascii="Times New Roman" w:hAnsi="Times New Roman" w:cs="Times New Roman"/>
        </w:rPr>
        <w:t xml:space="preserve">. Code § </w:t>
      </w:r>
      <w:r w:rsidR="001765EC">
        <w:rPr>
          <w:noProof/>
          <w:szCs w:val="22"/>
        </w:rPr>
        <w:t>1463.5</w:t>
      </w:r>
      <w:r w:rsidRPr="00A73334">
        <w:rPr>
          <w:rFonts w:ascii="Times New Roman" w:hAnsi="Times New Roman" w:cs="Times New Roman"/>
        </w:rPr>
        <w:t xml:space="preserve"> (</w:t>
      </w:r>
      <w:r w:rsidR="00912F70">
        <w:rPr>
          <w:rFonts w:ascii="Times New Roman" w:hAnsi="Times New Roman" w:cs="Times New Roman"/>
        </w:rPr>
        <w:t>repealed</w:t>
      </w:r>
      <w:r w:rsidRPr="00A73334">
        <w:rPr>
          <w:rFonts w:ascii="Times New Roman" w:hAnsi="Times New Roman" w:cs="Times New Roman"/>
        </w:rPr>
        <w:t>)</w:t>
      </w:r>
      <w:r w:rsidR="00BC5C4E" w:rsidRPr="00BC5C4E">
        <w:rPr>
          <w:rFonts w:ascii="Times New Roman" w:hAnsi="Times New Roman" w:cs="Times New Roman"/>
        </w:rPr>
        <w:t>. Distribution of specified funds using probability sampling</w:t>
      </w:r>
      <w:r w:rsidRPr="00A73334">
        <w:rPr>
          <w:rFonts w:ascii="Times New Roman" w:hAnsi="Times New Roman" w:cs="Times New Roman"/>
        </w:rPr>
        <w:t xml:space="preserve">  [Source: </w:t>
      </w:r>
      <w:r w:rsidR="001765EC" w:rsidRPr="00C3385F">
        <w:rPr>
          <w:i/>
          <w:noProof/>
          <w:szCs w:val="22"/>
        </w:rPr>
        <w:t>Repeal of Penal Code Section 1463.5</w:t>
      </w:r>
      <w:r w:rsidR="001765EC" w:rsidRPr="00A73334">
        <w:rPr>
          <w:iCs/>
          <w:noProof/>
          <w:szCs w:val="22"/>
        </w:rPr>
        <w:t xml:space="preserve">, </w:t>
      </w:r>
      <w:r w:rsidR="001765EC">
        <w:rPr>
          <w:iCs/>
          <w:noProof/>
          <w:szCs w:val="22"/>
        </w:rPr>
        <w:t>50</w:t>
      </w:r>
      <w:r w:rsidR="001765EC" w:rsidRPr="00A73334">
        <w:rPr>
          <w:noProof/>
          <w:szCs w:val="22"/>
        </w:rPr>
        <w:t xml:space="preserve"> Cal. L. Revision Comm’n </w:t>
      </w:r>
      <w:r w:rsidR="001765EC">
        <w:rPr>
          <w:noProof/>
          <w:szCs w:val="22"/>
        </w:rPr>
        <w:t>Reports __ (2024)</w:t>
      </w:r>
      <w:r w:rsidRPr="00A73334">
        <w:rPr>
          <w:rFonts w:ascii="Times New Roman" w:hAnsi="Times New Roman" w:cs="Times New Roman"/>
        </w:rPr>
        <w:t>]</w:t>
      </w:r>
      <w:bookmarkStart w:id="15" w:name="_Toc94097776"/>
      <w:bookmarkEnd w:id="14"/>
    </w:p>
    <w:p w14:paraId="18449463" w14:textId="404DDD78" w:rsidR="008D5181" w:rsidRDefault="008D5181" w:rsidP="008D5181">
      <w:pPr>
        <w:pStyle w:val="Comment1"/>
        <w:suppressLineNumbers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A73334">
        <w:rPr>
          <w:rFonts w:ascii="Times New Roman" w:hAnsi="Times New Roman" w:cs="Times New Roman"/>
          <w:b/>
        </w:rPr>
        <w:t>Comment</w:t>
      </w:r>
      <w:r w:rsidRPr="00A73334">
        <w:rPr>
          <w:rFonts w:ascii="Times New Roman" w:hAnsi="Times New Roman" w:cs="Times New Roman"/>
        </w:rPr>
        <w:t xml:space="preserve">. </w:t>
      </w:r>
      <w:r w:rsidR="00912F70" w:rsidRPr="00912F70">
        <w:rPr>
          <w:rFonts w:ascii="Times New Roman" w:hAnsi="Times New Roman" w:cs="Times New Roman"/>
        </w:rPr>
        <w:t>Section 1463.5 is repealed as obsolete.</w:t>
      </w:r>
    </w:p>
    <w:p w14:paraId="79868B05" w14:textId="0CA6B0A1" w:rsidR="00FD0DC7" w:rsidRPr="00A73334" w:rsidRDefault="00FD0DC7" w:rsidP="00E80482">
      <w:pPr>
        <w:pStyle w:val="Heading5"/>
        <w:suppressLineNumbers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bookmarkStart w:id="16" w:name="_Toc180416641"/>
      <w:r w:rsidRPr="00A73334">
        <w:rPr>
          <w:rFonts w:ascii="Times New Roman" w:hAnsi="Times New Roman" w:cs="Times New Roman"/>
        </w:rPr>
        <w:t xml:space="preserve">Prob. Code § </w:t>
      </w:r>
      <w:r w:rsidR="00017DB7">
        <w:rPr>
          <w:rFonts w:ascii="Times New Roman" w:hAnsi="Times New Roman" w:cs="Times New Roman"/>
        </w:rPr>
        <w:t>2620</w:t>
      </w:r>
      <w:r w:rsidRPr="00A73334">
        <w:rPr>
          <w:rFonts w:ascii="Times New Roman" w:hAnsi="Times New Roman" w:cs="Times New Roman"/>
        </w:rPr>
        <w:t xml:space="preserve"> (amended). </w:t>
      </w:r>
      <w:bookmarkEnd w:id="15"/>
      <w:r w:rsidR="003825DD" w:rsidRPr="003825DD">
        <w:rPr>
          <w:noProof/>
          <w:szCs w:val="22"/>
        </w:rPr>
        <w:t xml:space="preserve">Order for person’s temporary removal from state prison </w:t>
      </w:r>
      <w:r w:rsidR="00A51D45" w:rsidRPr="00A73334">
        <w:rPr>
          <w:rFonts w:ascii="Times New Roman" w:hAnsi="Times New Roman" w:cs="Times New Roman"/>
        </w:rPr>
        <w:t xml:space="preserve">[Source: </w:t>
      </w:r>
      <w:r w:rsidR="00091FF1" w:rsidRPr="00CD15FC">
        <w:rPr>
          <w:i/>
          <w:noProof/>
          <w:szCs w:val="22"/>
        </w:rPr>
        <w:t>Statutes Made Obsolete by Trial Court Restructuring: Part 8</w:t>
      </w:r>
      <w:r w:rsidR="00091FF1" w:rsidRPr="00A73334">
        <w:rPr>
          <w:iCs/>
          <w:noProof/>
          <w:szCs w:val="22"/>
        </w:rPr>
        <w:t xml:space="preserve">, </w:t>
      </w:r>
      <w:r w:rsidR="00091FF1">
        <w:rPr>
          <w:iCs/>
          <w:noProof/>
          <w:szCs w:val="22"/>
        </w:rPr>
        <w:t>49</w:t>
      </w:r>
      <w:r w:rsidR="00091FF1" w:rsidRPr="00A73334">
        <w:rPr>
          <w:noProof/>
          <w:szCs w:val="22"/>
        </w:rPr>
        <w:t xml:space="preserve"> Cal. L. Revision Comm’n </w:t>
      </w:r>
      <w:r w:rsidR="00091FF1">
        <w:rPr>
          <w:noProof/>
          <w:szCs w:val="22"/>
        </w:rPr>
        <w:t>Reports __ (2022)</w:t>
      </w:r>
      <w:r w:rsidR="00A51D45" w:rsidRPr="00A73334">
        <w:rPr>
          <w:rFonts w:ascii="Times New Roman" w:hAnsi="Times New Roman" w:cs="Times New Roman"/>
        </w:rPr>
        <w:t>]</w:t>
      </w:r>
      <w:bookmarkEnd w:id="16"/>
    </w:p>
    <w:p w14:paraId="59B0C0BD" w14:textId="77777777" w:rsidR="00932FDC" w:rsidRDefault="00FD0DC7" w:rsidP="00932FDC">
      <w:pPr>
        <w:pStyle w:val="Comment1"/>
        <w:suppressLineNumbers/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r w:rsidRPr="00A73334">
        <w:rPr>
          <w:rFonts w:ascii="Times New Roman" w:hAnsi="Times New Roman" w:cs="Times New Roman"/>
          <w:b/>
        </w:rPr>
        <w:t>Comment</w:t>
      </w:r>
      <w:r w:rsidRPr="00A73334">
        <w:rPr>
          <w:rFonts w:ascii="Times New Roman" w:hAnsi="Times New Roman" w:cs="Times New Roman"/>
        </w:rPr>
        <w:t xml:space="preserve">. </w:t>
      </w:r>
      <w:r w:rsidR="00932FDC" w:rsidRPr="00932FDC">
        <w:rPr>
          <w:rFonts w:ascii="Times New Roman" w:hAnsi="Times New Roman" w:cs="Times New Roman"/>
        </w:rPr>
        <w:t>Section 2620 is amended to reflect unification of the municipal and superior courts</w:t>
      </w:r>
      <w:r w:rsidR="00932FDC">
        <w:rPr>
          <w:rFonts w:ascii="Times New Roman" w:hAnsi="Times New Roman" w:cs="Times New Roman"/>
        </w:rPr>
        <w:t xml:space="preserve"> </w:t>
      </w:r>
      <w:r w:rsidR="00932FDC" w:rsidRPr="00932FDC">
        <w:rPr>
          <w:rFonts w:ascii="Times New Roman" w:hAnsi="Times New Roman" w:cs="Times New Roman"/>
        </w:rPr>
        <w:t>pursuant to former Article VI, Section 5(e), of the California Constitution.</w:t>
      </w:r>
    </w:p>
    <w:p w14:paraId="399035F4" w14:textId="64F65892" w:rsidR="00FD0DC7" w:rsidRPr="00A73334" w:rsidRDefault="00932FDC" w:rsidP="00973320">
      <w:pPr>
        <w:pStyle w:val="Comment1"/>
        <w:suppressLineNumbers/>
        <w:tabs>
          <w:tab w:val="left" w:pos="360"/>
          <w:tab w:val="left" w:pos="1080"/>
        </w:tabs>
        <w:spacing w:before="0"/>
        <w:rPr>
          <w:rFonts w:ascii="Times New Roman" w:hAnsi="Times New Roman" w:cs="Times New Roman"/>
        </w:rPr>
      </w:pPr>
      <w:r w:rsidRPr="00932FDC">
        <w:rPr>
          <w:rFonts w:ascii="Times New Roman" w:hAnsi="Times New Roman" w:cs="Times New Roman"/>
        </w:rPr>
        <w:t>The section is also amended to insert subdivision labels and make other technical corrections.</w:t>
      </w:r>
    </w:p>
    <w:bookmarkEnd w:id="6"/>
    <w:bookmarkEnd w:id="7"/>
    <w:bookmarkEnd w:id="8"/>
    <w:bookmarkEnd w:id="9"/>
    <w:bookmarkEnd w:id="10"/>
    <w:p w14:paraId="25247663" w14:textId="77777777" w:rsidR="00634148" w:rsidRDefault="00634148" w:rsidP="00E80482">
      <w:pPr>
        <w:pStyle w:val="Comment2"/>
        <w:suppressLineNumbers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4A5340E1" w14:textId="55F7F951" w:rsidR="00903A76" w:rsidRPr="00A73334" w:rsidRDefault="00903A76" w:rsidP="00973320">
      <w:pPr>
        <w:pStyle w:val="Comment2"/>
        <w:suppressLineNumbers/>
        <w:tabs>
          <w:tab w:val="left" w:pos="1080"/>
        </w:tabs>
        <w:spacing w:before="120" w:line="240" w:lineRule="auto"/>
        <w:jc w:val="center"/>
        <w:rPr>
          <w:rFonts w:ascii="Times New Roman" w:hAnsi="Times New Roman" w:cs="Times New Roman"/>
        </w:rPr>
      </w:pPr>
      <w:r w:rsidRPr="00A73334">
        <w:rPr>
          <w:rFonts w:ascii="Times New Roman" w:hAnsi="Times New Roman" w:cs="Times New Roman"/>
        </w:rPr>
        <w:t>_______________</w:t>
      </w:r>
      <w:bookmarkEnd w:id="2"/>
      <w:bookmarkEnd w:id="3"/>
      <w:bookmarkEnd w:id="4"/>
      <w:bookmarkEnd w:id="11"/>
      <w:bookmarkEnd w:id="12"/>
      <w:bookmarkEnd w:id="13"/>
    </w:p>
    <w:sectPr w:rsidR="00903A76" w:rsidRPr="00A73334" w:rsidSect="00B91E66">
      <w:headerReference w:type="first" r:id="rId12"/>
      <w:pgSz w:w="12240" w:h="15840"/>
      <w:pgMar w:top="1440" w:right="1800" w:bottom="1440" w:left="180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B86B" w14:textId="77777777" w:rsidR="00A20B7F" w:rsidRDefault="00A20B7F">
      <w:r>
        <w:separator/>
      </w:r>
    </w:p>
  </w:endnote>
  <w:endnote w:type="continuationSeparator" w:id="0">
    <w:p w14:paraId="13CB7A33" w14:textId="77777777" w:rsidR="00A20B7F" w:rsidRDefault="00A2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 Narrow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altName w:val="Cambri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wiss 721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5D93" w14:textId="295E2DDA" w:rsidR="009F2580" w:rsidRDefault="009F2580" w:rsidP="00AB34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482">
      <w:rPr>
        <w:rStyle w:val="PageNumber"/>
        <w:noProof/>
      </w:rPr>
      <w:t>xiv</w:t>
    </w:r>
    <w:r>
      <w:rPr>
        <w:rStyle w:val="PageNumber"/>
      </w:rPr>
      <w:fldChar w:fldCharType="end"/>
    </w:r>
  </w:p>
  <w:p w14:paraId="6876DB18" w14:textId="77777777" w:rsidR="009F2580" w:rsidRDefault="009F2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8E24" w14:textId="77777777" w:rsidR="009F2580" w:rsidRPr="00D85DBE" w:rsidRDefault="009F2580" w:rsidP="00AB3490">
    <w:pPr>
      <w:pStyle w:val="Footer"/>
      <w:framePr w:wrap="around" w:vAnchor="text" w:hAnchor="margin" w:xAlign="center" w:y="1"/>
      <w:rPr>
        <w:rStyle w:val="PageNumber"/>
        <w:strike/>
      </w:rPr>
    </w:pPr>
    <w:r>
      <w:rPr>
        <w:rStyle w:val="PageNumber"/>
        <w:strike/>
      </w:rPr>
      <w:t>–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strike/>
      </w:rPr>
      <w:t>–</w:t>
    </w:r>
  </w:p>
  <w:p w14:paraId="233BACE8" w14:textId="77777777" w:rsidR="009F2580" w:rsidRPr="00D85DBE" w:rsidRDefault="009F2580" w:rsidP="00BF065B">
    <w:pPr>
      <w:pStyle w:val="Footer"/>
      <w:rPr>
        <w:strike/>
      </w:rPr>
    </w:pPr>
  </w:p>
  <w:p w14:paraId="4365121A" w14:textId="77777777" w:rsidR="009F2580" w:rsidRDefault="009F25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07C1" w14:textId="77777777" w:rsidR="00A20B7F" w:rsidRDefault="00A20B7F">
      <w:r>
        <w:separator/>
      </w:r>
    </w:p>
  </w:footnote>
  <w:footnote w:type="continuationSeparator" w:id="0">
    <w:p w14:paraId="4E002BCA" w14:textId="77777777" w:rsidR="00A20B7F" w:rsidRDefault="00A2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AFE9" w14:textId="77777777" w:rsidR="009F2580" w:rsidRPr="003F2053" w:rsidRDefault="009F2580" w:rsidP="006754FD">
    <w:pPr>
      <w:pStyle w:val="RunningHead"/>
      <w:spacing w:before="0"/>
      <w:ind w:right="360"/>
      <w:rPr>
        <w:szCs w:val="18"/>
      </w:rPr>
    </w:pPr>
    <w:r>
      <w:rPr>
        <w:szCs w:val="18"/>
      </w:rPr>
      <w:t>2016]</w:t>
    </w:r>
    <w:r w:rsidRPr="00716DBC">
      <w:rPr>
        <w:szCs w:val="18"/>
      </w:rPr>
      <w:tab/>
    </w:r>
    <w:r w:rsidRPr="00716DBC">
      <w:rPr>
        <w:szCs w:val="18"/>
      </w:rPr>
      <w:tab/>
    </w:r>
    <w:r w:rsidRPr="000B245F">
      <w:rPr>
        <w:rStyle w:val="PageNumber"/>
        <w:rFonts w:cs="Courier"/>
        <w:caps w:val="0"/>
        <w:szCs w:val="18"/>
      </w:rPr>
      <w:fldChar w:fldCharType="begin"/>
    </w:r>
    <w:r w:rsidRPr="000B245F">
      <w:rPr>
        <w:rStyle w:val="PageNumber"/>
        <w:rFonts w:cs="Courier"/>
        <w:caps w:val="0"/>
        <w:szCs w:val="18"/>
      </w:rPr>
      <w:instrText xml:space="preserve"> PAGE </w:instrText>
    </w:r>
    <w:r w:rsidRPr="000B245F">
      <w:rPr>
        <w:rStyle w:val="PageNumber"/>
        <w:rFonts w:cs="Courier"/>
        <w:caps w:val="0"/>
        <w:szCs w:val="18"/>
      </w:rPr>
      <w:fldChar w:fldCharType="separate"/>
    </w:r>
    <w:r>
      <w:rPr>
        <w:rStyle w:val="PageNumber"/>
        <w:rFonts w:cs="Courier"/>
        <w:caps w:val="0"/>
        <w:noProof/>
        <w:szCs w:val="18"/>
      </w:rPr>
      <w:t>11</w:t>
    </w:r>
    <w:r w:rsidRPr="000B245F">
      <w:rPr>
        <w:rStyle w:val="PageNumber"/>
        <w:rFonts w:cs="Courier"/>
        <w:caps w:val="0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3D0B8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7ABC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936A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8944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06E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D0E35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4E4C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7C837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52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FC6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774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59B2A47"/>
    <w:multiLevelType w:val="multilevel"/>
    <w:tmpl w:val="EFE4C58C"/>
    <w:lvl w:ilvl="0">
      <w:start w:val="1"/>
      <w:numFmt w:val="none"/>
      <w:lvlText w:val="%1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0D1E5D1E"/>
    <w:multiLevelType w:val="hybridMultilevel"/>
    <w:tmpl w:val="1D1E5B88"/>
    <w:lvl w:ilvl="0" w:tplc="1750925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9C4904"/>
    <w:multiLevelType w:val="multilevel"/>
    <w:tmpl w:val="C930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DB16C6"/>
    <w:multiLevelType w:val="multilevel"/>
    <w:tmpl w:val="DD2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513BC5"/>
    <w:multiLevelType w:val="multilevel"/>
    <w:tmpl w:val="0409001F"/>
    <w:lvl w:ilvl="0">
      <w:start w:val="1"/>
      <w:numFmt w:val="decimal"/>
      <w:pStyle w:val="NoteLevel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teLevel5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oteLevel6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NoteLevel7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pStyle w:val="NoteLevel8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pStyle w:val="NoteLevel9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 w15:restartNumberingAfterBreak="0">
    <w:nsid w:val="10AC50E5"/>
    <w:multiLevelType w:val="multilevel"/>
    <w:tmpl w:val="3A3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5761404"/>
    <w:multiLevelType w:val="hybridMultilevel"/>
    <w:tmpl w:val="BB149D82"/>
    <w:lvl w:ilvl="0" w:tplc="56C4F3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1771D5"/>
    <w:multiLevelType w:val="multilevel"/>
    <w:tmpl w:val="6DB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0237D8"/>
    <w:multiLevelType w:val="hybridMultilevel"/>
    <w:tmpl w:val="329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C7E89"/>
    <w:multiLevelType w:val="hybridMultilevel"/>
    <w:tmpl w:val="1AEC2B24"/>
    <w:lvl w:ilvl="0" w:tplc="00010409">
      <w:start w:val="1"/>
      <w:numFmt w:val="decimal"/>
      <w:lvlText w:val="(%1)"/>
      <w:lvlJc w:val="left"/>
      <w:pPr>
        <w:tabs>
          <w:tab w:val="num" w:pos="1052"/>
        </w:tabs>
        <w:ind w:left="1052" w:hanging="620"/>
      </w:pPr>
      <w:rPr>
        <w:rFonts w:hint="default"/>
      </w:rPr>
    </w:lvl>
    <w:lvl w:ilvl="1" w:tplc="0003040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7" w15:restartNumberingAfterBreak="0">
    <w:nsid w:val="18F93550"/>
    <w:multiLevelType w:val="hybridMultilevel"/>
    <w:tmpl w:val="FBF6B772"/>
    <w:lvl w:ilvl="0" w:tplc="5EF2F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36301D"/>
    <w:multiLevelType w:val="hybridMultilevel"/>
    <w:tmpl w:val="FDD0D406"/>
    <w:lvl w:ilvl="0" w:tplc="15B290A8">
      <w:start w:val="2"/>
      <w:numFmt w:val="bullet"/>
      <w:lvlText w:val="—"/>
      <w:lvlJc w:val="left"/>
      <w:pPr>
        <w:ind w:left="720" w:hanging="360"/>
      </w:pPr>
      <w:rPr>
        <w:rFonts w:ascii="Times" w:eastAsia="Times New Roman" w:hAnsi="Times" w:cs="Gene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20482"/>
    <w:multiLevelType w:val="multilevel"/>
    <w:tmpl w:val="3ED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EA62D5"/>
    <w:multiLevelType w:val="multilevel"/>
    <w:tmpl w:val="0409001F"/>
    <w:lvl w:ilvl="0">
      <w:start w:val="1"/>
      <w:numFmt w:val="decimal"/>
      <w:pStyle w:val="NoteLevel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teLevel3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1" w15:restartNumberingAfterBreak="0">
    <w:nsid w:val="27471884"/>
    <w:multiLevelType w:val="hybridMultilevel"/>
    <w:tmpl w:val="53FA039C"/>
    <w:lvl w:ilvl="0" w:tplc="1750925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E1760ED"/>
    <w:multiLevelType w:val="multilevel"/>
    <w:tmpl w:val="4B2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3A2F12"/>
    <w:multiLevelType w:val="hybridMultilevel"/>
    <w:tmpl w:val="365CC7F0"/>
    <w:lvl w:ilvl="0" w:tplc="595203BA">
      <w:start w:val="1"/>
      <w:numFmt w:val="lowerLetter"/>
      <w:lvlText w:val="(%1)"/>
      <w:lvlJc w:val="left"/>
      <w:pPr>
        <w:ind w:left="5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 w15:restartNumberingAfterBreak="0">
    <w:nsid w:val="36C027FD"/>
    <w:multiLevelType w:val="hybridMultilevel"/>
    <w:tmpl w:val="9760B4DA"/>
    <w:lvl w:ilvl="0" w:tplc="1750925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DA35521"/>
    <w:multiLevelType w:val="hybridMultilevel"/>
    <w:tmpl w:val="DF68549A"/>
    <w:lvl w:ilvl="0" w:tplc="4E64A50A">
      <w:numFmt w:val="bullet"/>
      <w:lvlText w:val="•"/>
      <w:lvlJc w:val="left"/>
      <w:pPr>
        <w:ind w:left="720" w:hanging="360"/>
      </w:pPr>
      <w:rPr>
        <w:rFonts w:ascii="Palatino" w:eastAsia="Times New Roman" w:hAnsi="Palatino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6E418A"/>
    <w:multiLevelType w:val="multilevel"/>
    <w:tmpl w:val="07B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323327"/>
    <w:multiLevelType w:val="hybridMultilevel"/>
    <w:tmpl w:val="2E5A9706"/>
    <w:lvl w:ilvl="0" w:tplc="AF22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3E460D"/>
    <w:multiLevelType w:val="multilevel"/>
    <w:tmpl w:val="37D4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E310FB"/>
    <w:multiLevelType w:val="hybridMultilevel"/>
    <w:tmpl w:val="C2D85CF0"/>
    <w:lvl w:ilvl="0" w:tplc="18666E2A">
      <w:numFmt w:val="bullet"/>
      <w:lvlText w:val="•"/>
      <w:lvlJc w:val="left"/>
      <w:pPr>
        <w:ind w:left="720" w:hanging="360"/>
      </w:pPr>
      <w:rPr>
        <w:rFonts w:ascii="Times" w:eastAsia="Times New Roman" w:hAnsi="Times" w:cs="Helvetica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D306FB"/>
    <w:multiLevelType w:val="multilevel"/>
    <w:tmpl w:val="110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8F564C"/>
    <w:multiLevelType w:val="multilevel"/>
    <w:tmpl w:val="C004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B3203D"/>
    <w:multiLevelType w:val="multilevel"/>
    <w:tmpl w:val="0128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987E2F"/>
    <w:multiLevelType w:val="hybridMultilevel"/>
    <w:tmpl w:val="93B628EA"/>
    <w:lvl w:ilvl="0" w:tplc="F092368C">
      <w:start w:val="1"/>
      <w:numFmt w:val="lowerLetter"/>
      <w:lvlText w:val="(%1)"/>
      <w:lvlJc w:val="left"/>
      <w:pPr>
        <w:tabs>
          <w:tab w:val="num" w:pos="876"/>
        </w:tabs>
        <w:ind w:left="876" w:hanging="6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4" w15:restartNumberingAfterBreak="0">
    <w:nsid w:val="6EBE4ADD"/>
    <w:multiLevelType w:val="hybridMultilevel"/>
    <w:tmpl w:val="739E11F6"/>
    <w:lvl w:ilvl="0" w:tplc="1750925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2F5DA7"/>
    <w:multiLevelType w:val="hybridMultilevel"/>
    <w:tmpl w:val="125CA950"/>
    <w:lvl w:ilvl="0" w:tplc="78FE1510">
      <w:start w:val="1"/>
      <w:numFmt w:val="lowerLetter"/>
      <w:lvlText w:val="(%1)"/>
      <w:lvlJc w:val="left"/>
      <w:pPr>
        <w:tabs>
          <w:tab w:val="num" w:pos="876"/>
        </w:tabs>
        <w:ind w:left="876" w:hanging="6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6" w15:restartNumberingAfterBreak="0">
    <w:nsid w:val="759E7C05"/>
    <w:multiLevelType w:val="hybridMultilevel"/>
    <w:tmpl w:val="89E0B7EA"/>
    <w:lvl w:ilvl="0" w:tplc="00010409">
      <w:start w:val="1"/>
      <w:numFmt w:val="decimal"/>
      <w:lvlText w:val="(%1)"/>
      <w:lvlJc w:val="left"/>
      <w:pPr>
        <w:tabs>
          <w:tab w:val="num" w:pos="1052"/>
        </w:tabs>
        <w:ind w:left="1052" w:hanging="620"/>
      </w:pPr>
      <w:rPr>
        <w:rFonts w:hint="default"/>
      </w:rPr>
    </w:lvl>
    <w:lvl w:ilvl="1" w:tplc="0003040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7" w15:restartNumberingAfterBreak="0">
    <w:nsid w:val="7BEF5DA9"/>
    <w:multiLevelType w:val="hybridMultilevel"/>
    <w:tmpl w:val="AF88A448"/>
    <w:lvl w:ilvl="0" w:tplc="2D9E7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A04B3"/>
    <w:multiLevelType w:val="hybridMultilevel"/>
    <w:tmpl w:val="0BE251E0"/>
    <w:lvl w:ilvl="0" w:tplc="1750925A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CBD3F6C"/>
    <w:multiLevelType w:val="multilevel"/>
    <w:tmpl w:val="C562EBC8"/>
    <w:lvl w:ilvl="0">
      <w:start w:val="701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8886263">
    <w:abstractNumId w:val="0"/>
  </w:num>
  <w:num w:numId="2" w16cid:durableId="1216769858">
    <w:abstractNumId w:val="30"/>
  </w:num>
  <w:num w:numId="3" w16cid:durableId="1368094728">
    <w:abstractNumId w:val="21"/>
  </w:num>
  <w:num w:numId="4" w16cid:durableId="1580092187">
    <w:abstractNumId w:val="18"/>
  </w:num>
  <w:num w:numId="5" w16cid:durableId="1856264869">
    <w:abstractNumId w:val="48"/>
  </w:num>
  <w:num w:numId="6" w16cid:durableId="569116923">
    <w:abstractNumId w:val="31"/>
  </w:num>
  <w:num w:numId="7" w16cid:durableId="2140951941">
    <w:abstractNumId w:val="44"/>
  </w:num>
  <w:num w:numId="8" w16cid:durableId="515538274">
    <w:abstractNumId w:val="34"/>
  </w:num>
  <w:num w:numId="9" w16cid:durableId="422840201">
    <w:abstractNumId w:val="46"/>
  </w:num>
  <w:num w:numId="10" w16cid:durableId="1333874243">
    <w:abstractNumId w:val="26"/>
  </w:num>
  <w:num w:numId="11" w16cid:durableId="532574932">
    <w:abstractNumId w:val="49"/>
  </w:num>
  <w:num w:numId="12" w16cid:durableId="1518886575">
    <w:abstractNumId w:val="43"/>
  </w:num>
  <w:num w:numId="13" w16cid:durableId="431706694">
    <w:abstractNumId w:val="45"/>
  </w:num>
  <w:num w:numId="14" w16cid:durableId="1348095940">
    <w:abstractNumId w:val="10"/>
  </w:num>
  <w:num w:numId="15" w16cid:durableId="160705745">
    <w:abstractNumId w:val="8"/>
  </w:num>
  <w:num w:numId="16" w16cid:durableId="2048069103">
    <w:abstractNumId w:val="7"/>
  </w:num>
  <w:num w:numId="17" w16cid:durableId="2040624469">
    <w:abstractNumId w:val="6"/>
  </w:num>
  <w:num w:numId="18" w16cid:durableId="1968197186">
    <w:abstractNumId w:val="5"/>
  </w:num>
  <w:num w:numId="19" w16cid:durableId="238254874">
    <w:abstractNumId w:val="9"/>
  </w:num>
  <w:num w:numId="20" w16cid:durableId="1912694888">
    <w:abstractNumId w:val="4"/>
  </w:num>
  <w:num w:numId="21" w16cid:durableId="1038235026">
    <w:abstractNumId w:val="3"/>
  </w:num>
  <w:num w:numId="22" w16cid:durableId="619460185">
    <w:abstractNumId w:val="2"/>
  </w:num>
  <w:num w:numId="23" w16cid:durableId="1961953460">
    <w:abstractNumId w:val="1"/>
  </w:num>
  <w:num w:numId="24" w16cid:durableId="1059480481">
    <w:abstractNumId w:val="11"/>
  </w:num>
  <w:num w:numId="25" w16cid:durableId="1174760629">
    <w:abstractNumId w:val="12"/>
  </w:num>
  <w:num w:numId="26" w16cid:durableId="732236048">
    <w:abstractNumId w:val="39"/>
  </w:num>
  <w:num w:numId="27" w16cid:durableId="788476996">
    <w:abstractNumId w:val="47"/>
  </w:num>
  <w:num w:numId="28" w16cid:durableId="836578064">
    <w:abstractNumId w:val="23"/>
  </w:num>
  <w:num w:numId="29" w16cid:durableId="946355726">
    <w:abstractNumId w:val="35"/>
  </w:num>
  <w:num w:numId="30" w16cid:durableId="384373054">
    <w:abstractNumId w:val="17"/>
  </w:num>
  <w:num w:numId="31" w16cid:durableId="654266136">
    <w:abstractNumId w:val="29"/>
  </w:num>
  <w:num w:numId="32" w16cid:durableId="381752789">
    <w:abstractNumId w:val="13"/>
  </w:num>
  <w:num w:numId="33" w16cid:durableId="1633711218">
    <w:abstractNumId w:val="14"/>
  </w:num>
  <w:num w:numId="34" w16cid:durableId="1957984073">
    <w:abstractNumId w:val="15"/>
  </w:num>
  <w:num w:numId="35" w16cid:durableId="1996911700">
    <w:abstractNumId w:val="16"/>
  </w:num>
  <w:num w:numId="36" w16cid:durableId="1164470714">
    <w:abstractNumId w:val="25"/>
  </w:num>
  <w:num w:numId="37" w16cid:durableId="1695811001">
    <w:abstractNumId w:val="27"/>
  </w:num>
  <w:num w:numId="38" w16cid:durableId="276253941">
    <w:abstractNumId w:val="40"/>
  </w:num>
  <w:num w:numId="39" w16cid:durableId="978994393">
    <w:abstractNumId w:val="19"/>
  </w:num>
  <w:num w:numId="40" w16cid:durableId="1495955573">
    <w:abstractNumId w:val="20"/>
  </w:num>
  <w:num w:numId="41" w16cid:durableId="1490244150">
    <w:abstractNumId w:val="22"/>
  </w:num>
  <w:num w:numId="42" w16cid:durableId="1949238700">
    <w:abstractNumId w:val="33"/>
  </w:num>
  <w:num w:numId="43" w16cid:durableId="484972181">
    <w:abstractNumId w:val="38"/>
  </w:num>
  <w:num w:numId="44" w16cid:durableId="1521239371">
    <w:abstractNumId w:val="36"/>
  </w:num>
  <w:num w:numId="45" w16cid:durableId="2122651096">
    <w:abstractNumId w:val="42"/>
  </w:num>
  <w:num w:numId="46" w16cid:durableId="1487283803">
    <w:abstractNumId w:val="41"/>
  </w:num>
  <w:num w:numId="47" w16cid:durableId="1302081629">
    <w:abstractNumId w:val="32"/>
  </w:num>
  <w:num w:numId="48" w16cid:durableId="1084380924">
    <w:abstractNumId w:val="24"/>
  </w:num>
  <w:num w:numId="49" w16cid:durableId="1304309958">
    <w:abstractNumId w:val="37"/>
  </w:num>
  <w:num w:numId="50" w16cid:durableId="17952947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9"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27"/>
    <w:rsid w:val="00000C84"/>
    <w:rsid w:val="000025A7"/>
    <w:rsid w:val="00003C30"/>
    <w:rsid w:val="00006F66"/>
    <w:rsid w:val="00007EBD"/>
    <w:rsid w:val="00010F2B"/>
    <w:rsid w:val="00011FDA"/>
    <w:rsid w:val="00013039"/>
    <w:rsid w:val="0001347B"/>
    <w:rsid w:val="00013FF6"/>
    <w:rsid w:val="000174F5"/>
    <w:rsid w:val="00017DB7"/>
    <w:rsid w:val="000214EF"/>
    <w:rsid w:val="00021830"/>
    <w:rsid w:val="00025DC7"/>
    <w:rsid w:val="000320F9"/>
    <w:rsid w:val="000321AB"/>
    <w:rsid w:val="00034FE3"/>
    <w:rsid w:val="0003686E"/>
    <w:rsid w:val="00036EC4"/>
    <w:rsid w:val="00037277"/>
    <w:rsid w:val="00041385"/>
    <w:rsid w:val="0004462D"/>
    <w:rsid w:val="0004704B"/>
    <w:rsid w:val="00047824"/>
    <w:rsid w:val="00050266"/>
    <w:rsid w:val="00052383"/>
    <w:rsid w:val="0005296A"/>
    <w:rsid w:val="00053C59"/>
    <w:rsid w:val="00057D9D"/>
    <w:rsid w:val="000604FE"/>
    <w:rsid w:val="000609B9"/>
    <w:rsid w:val="00060C23"/>
    <w:rsid w:val="00064552"/>
    <w:rsid w:val="00064DE1"/>
    <w:rsid w:val="000732D8"/>
    <w:rsid w:val="00075C94"/>
    <w:rsid w:val="00077B58"/>
    <w:rsid w:val="0008208D"/>
    <w:rsid w:val="00082A6E"/>
    <w:rsid w:val="000838CB"/>
    <w:rsid w:val="00085827"/>
    <w:rsid w:val="00091441"/>
    <w:rsid w:val="00091FF1"/>
    <w:rsid w:val="00094F42"/>
    <w:rsid w:val="000957C4"/>
    <w:rsid w:val="00096B66"/>
    <w:rsid w:val="000A37F3"/>
    <w:rsid w:val="000A3828"/>
    <w:rsid w:val="000A409D"/>
    <w:rsid w:val="000A5319"/>
    <w:rsid w:val="000A54F3"/>
    <w:rsid w:val="000A6156"/>
    <w:rsid w:val="000A7FB0"/>
    <w:rsid w:val="000B0690"/>
    <w:rsid w:val="000B4608"/>
    <w:rsid w:val="000B4D4B"/>
    <w:rsid w:val="000C029D"/>
    <w:rsid w:val="000C078D"/>
    <w:rsid w:val="000C2987"/>
    <w:rsid w:val="000C2B06"/>
    <w:rsid w:val="000C391A"/>
    <w:rsid w:val="000C5F04"/>
    <w:rsid w:val="000D038E"/>
    <w:rsid w:val="000D4792"/>
    <w:rsid w:val="000D6216"/>
    <w:rsid w:val="000D64E6"/>
    <w:rsid w:val="000D6C4D"/>
    <w:rsid w:val="000D753C"/>
    <w:rsid w:val="000E2FED"/>
    <w:rsid w:val="000E323E"/>
    <w:rsid w:val="000F20F3"/>
    <w:rsid w:val="000F24C4"/>
    <w:rsid w:val="00101D2B"/>
    <w:rsid w:val="001050D6"/>
    <w:rsid w:val="00105449"/>
    <w:rsid w:val="00107452"/>
    <w:rsid w:val="0011253B"/>
    <w:rsid w:val="001153B0"/>
    <w:rsid w:val="00122ADD"/>
    <w:rsid w:val="00123A0C"/>
    <w:rsid w:val="001244B5"/>
    <w:rsid w:val="00125798"/>
    <w:rsid w:val="001306C5"/>
    <w:rsid w:val="001330DB"/>
    <w:rsid w:val="00137294"/>
    <w:rsid w:val="00137589"/>
    <w:rsid w:val="00137E05"/>
    <w:rsid w:val="00141BD2"/>
    <w:rsid w:val="0014285E"/>
    <w:rsid w:val="001433C6"/>
    <w:rsid w:val="00154010"/>
    <w:rsid w:val="0015610A"/>
    <w:rsid w:val="001602D7"/>
    <w:rsid w:val="001657D4"/>
    <w:rsid w:val="001706C1"/>
    <w:rsid w:val="001733F5"/>
    <w:rsid w:val="00173526"/>
    <w:rsid w:val="0017449A"/>
    <w:rsid w:val="001765EC"/>
    <w:rsid w:val="001800D7"/>
    <w:rsid w:val="001808ED"/>
    <w:rsid w:val="00180CC5"/>
    <w:rsid w:val="001822BC"/>
    <w:rsid w:val="00192453"/>
    <w:rsid w:val="0019646D"/>
    <w:rsid w:val="00197A67"/>
    <w:rsid w:val="001A2228"/>
    <w:rsid w:val="001A4AC5"/>
    <w:rsid w:val="001B032D"/>
    <w:rsid w:val="001B1890"/>
    <w:rsid w:val="001B5D6E"/>
    <w:rsid w:val="001B5E48"/>
    <w:rsid w:val="001B5E7A"/>
    <w:rsid w:val="001C0571"/>
    <w:rsid w:val="001C3E36"/>
    <w:rsid w:val="001C6A80"/>
    <w:rsid w:val="001D1DFD"/>
    <w:rsid w:val="001D3DDF"/>
    <w:rsid w:val="001D6B41"/>
    <w:rsid w:val="001D7DD9"/>
    <w:rsid w:val="001E166C"/>
    <w:rsid w:val="001E2708"/>
    <w:rsid w:val="001E368A"/>
    <w:rsid w:val="001F0752"/>
    <w:rsid w:val="001F2258"/>
    <w:rsid w:val="001F6942"/>
    <w:rsid w:val="00201AF4"/>
    <w:rsid w:val="0021030D"/>
    <w:rsid w:val="002129AC"/>
    <w:rsid w:val="00214F46"/>
    <w:rsid w:val="00216278"/>
    <w:rsid w:val="00221E11"/>
    <w:rsid w:val="00222858"/>
    <w:rsid w:val="0022346F"/>
    <w:rsid w:val="002241A9"/>
    <w:rsid w:val="00237E98"/>
    <w:rsid w:val="002430DB"/>
    <w:rsid w:val="002471A5"/>
    <w:rsid w:val="00251CF7"/>
    <w:rsid w:val="002527EF"/>
    <w:rsid w:val="00253768"/>
    <w:rsid w:val="0025537E"/>
    <w:rsid w:val="00260865"/>
    <w:rsid w:val="00261EAC"/>
    <w:rsid w:val="002666C6"/>
    <w:rsid w:val="00266A98"/>
    <w:rsid w:val="00271939"/>
    <w:rsid w:val="002720EE"/>
    <w:rsid w:val="00275A48"/>
    <w:rsid w:val="00276DFC"/>
    <w:rsid w:val="00277499"/>
    <w:rsid w:val="0028170A"/>
    <w:rsid w:val="00283A18"/>
    <w:rsid w:val="00287E56"/>
    <w:rsid w:val="002905FE"/>
    <w:rsid w:val="002928B6"/>
    <w:rsid w:val="00293E78"/>
    <w:rsid w:val="00295733"/>
    <w:rsid w:val="00296E3B"/>
    <w:rsid w:val="002A0579"/>
    <w:rsid w:val="002A1809"/>
    <w:rsid w:val="002A3A5D"/>
    <w:rsid w:val="002A3E48"/>
    <w:rsid w:val="002A5BB5"/>
    <w:rsid w:val="002A5ED2"/>
    <w:rsid w:val="002A65EA"/>
    <w:rsid w:val="002B0118"/>
    <w:rsid w:val="002B22E4"/>
    <w:rsid w:val="002C28E2"/>
    <w:rsid w:val="002C7302"/>
    <w:rsid w:val="002D30AD"/>
    <w:rsid w:val="002D5A3C"/>
    <w:rsid w:val="002D5E29"/>
    <w:rsid w:val="002D6E2C"/>
    <w:rsid w:val="002E139C"/>
    <w:rsid w:val="002E2902"/>
    <w:rsid w:val="002E3235"/>
    <w:rsid w:val="002E34DF"/>
    <w:rsid w:val="002F0EED"/>
    <w:rsid w:val="002F29AA"/>
    <w:rsid w:val="002F2CCE"/>
    <w:rsid w:val="0030117C"/>
    <w:rsid w:val="0030542F"/>
    <w:rsid w:val="003056C1"/>
    <w:rsid w:val="00305C73"/>
    <w:rsid w:val="00314FD8"/>
    <w:rsid w:val="00315BCF"/>
    <w:rsid w:val="003172D4"/>
    <w:rsid w:val="003205D3"/>
    <w:rsid w:val="00320FCE"/>
    <w:rsid w:val="0032116C"/>
    <w:rsid w:val="00323AF4"/>
    <w:rsid w:val="0032712F"/>
    <w:rsid w:val="003310AC"/>
    <w:rsid w:val="00331B65"/>
    <w:rsid w:val="003347AB"/>
    <w:rsid w:val="00334F04"/>
    <w:rsid w:val="00334F88"/>
    <w:rsid w:val="00336FE2"/>
    <w:rsid w:val="003420B6"/>
    <w:rsid w:val="0034474F"/>
    <w:rsid w:val="0034617C"/>
    <w:rsid w:val="00356F56"/>
    <w:rsid w:val="00360915"/>
    <w:rsid w:val="00361E8C"/>
    <w:rsid w:val="003635D4"/>
    <w:rsid w:val="00365195"/>
    <w:rsid w:val="00375D29"/>
    <w:rsid w:val="00376704"/>
    <w:rsid w:val="003773B1"/>
    <w:rsid w:val="003776C2"/>
    <w:rsid w:val="0038014C"/>
    <w:rsid w:val="00381CC7"/>
    <w:rsid w:val="003825DD"/>
    <w:rsid w:val="00383118"/>
    <w:rsid w:val="00386849"/>
    <w:rsid w:val="00387A46"/>
    <w:rsid w:val="00392A2E"/>
    <w:rsid w:val="003949C7"/>
    <w:rsid w:val="00397FBB"/>
    <w:rsid w:val="003A0EDE"/>
    <w:rsid w:val="003A2C18"/>
    <w:rsid w:val="003A33B9"/>
    <w:rsid w:val="003A55CF"/>
    <w:rsid w:val="003A685F"/>
    <w:rsid w:val="003A6CA9"/>
    <w:rsid w:val="003A768B"/>
    <w:rsid w:val="003B242F"/>
    <w:rsid w:val="003B2BCE"/>
    <w:rsid w:val="003B4AB6"/>
    <w:rsid w:val="003C44ED"/>
    <w:rsid w:val="003C4A66"/>
    <w:rsid w:val="003D434F"/>
    <w:rsid w:val="003D447D"/>
    <w:rsid w:val="003D4E0F"/>
    <w:rsid w:val="003D54CF"/>
    <w:rsid w:val="003D6A07"/>
    <w:rsid w:val="003E05C3"/>
    <w:rsid w:val="003E2655"/>
    <w:rsid w:val="003E4E2E"/>
    <w:rsid w:val="003E553E"/>
    <w:rsid w:val="003E7881"/>
    <w:rsid w:val="003F02CB"/>
    <w:rsid w:val="003F0476"/>
    <w:rsid w:val="003F1F57"/>
    <w:rsid w:val="003F4FD4"/>
    <w:rsid w:val="003F68C4"/>
    <w:rsid w:val="003F796F"/>
    <w:rsid w:val="00402B26"/>
    <w:rsid w:val="00402B4B"/>
    <w:rsid w:val="00402FFF"/>
    <w:rsid w:val="00403714"/>
    <w:rsid w:val="00406442"/>
    <w:rsid w:val="00407158"/>
    <w:rsid w:val="00412CD3"/>
    <w:rsid w:val="00414D3C"/>
    <w:rsid w:val="00415C87"/>
    <w:rsid w:val="00416BCB"/>
    <w:rsid w:val="00416F60"/>
    <w:rsid w:val="004209EE"/>
    <w:rsid w:val="00423BB8"/>
    <w:rsid w:val="00424D17"/>
    <w:rsid w:val="00436676"/>
    <w:rsid w:val="00436BB9"/>
    <w:rsid w:val="0044028F"/>
    <w:rsid w:val="00442A12"/>
    <w:rsid w:val="00443122"/>
    <w:rsid w:val="004509D4"/>
    <w:rsid w:val="004537E8"/>
    <w:rsid w:val="00454D22"/>
    <w:rsid w:val="0045509F"/>
    <w:rsid w:val="004552DD"/>
    <w:rsid w:val="00455659"/>
    <w:rsid w:val="00463027"/>
    <w:rsid w:val="00465C7C"/>
    <w:rsid w:val="00466192"/>
    <w:rsid w:val="00467244"/>
    <w:rsid w:val="00470E75"/>
    <w:rsid w:val="00471957"/>
    <w:rsid w:val="00475A44"/>
    <w:rsid w:val="00481F39"/>
    <w:rsid w:val="00483A2E"/>
    <w:rsid w:val="00483EF7"/>
    <w:rsid w:val="00487022"/>
    <w:rsid w:val="00490F6B"/>
    <w:rsid w:val="004918E2"/>
    <w:rsid w:val="00492D98"/>
    <w:rsid w:val="004946F6"/>
    <w:rsid w:val="004948C9"/>
    <w:rsid w:val="0049537E"/>
    <w:rsid w:val="004A10B6"/>
    <w:rsid w:val="004A236D"/>
    <w:rsid w:val="004A507E"/>
    <w:rsid w:val="004B2325"/>
    <w:rsid w:val="004B4B92"/>
    <w:rsid w:val="004B5363"/>
    <w:rsid w:val="004C0FC0"/>
    <w:rsid w:val="004C20B0"/>
    <w:rsid w:val="004C4283"/>
    <w:rsid w:val="004C59FA"/>
    <w:rsid w:val="004C6841"/>
    <w:rsid w:val="004C72F0"/>
    <w:rsid w:val="004D52E9"/>
    <w:rsid w:val="004D5D33"/>
    <w:rsid w:val="004D7BFC"/>
    <w:rsid w:val="004E6ACD"/>
    <w:rsid w:val="004F3CEC"/>
    <w:rsid w:val="004F5C39"/>
    <w:rsid w:val="004F7BC1"/>
    <w:rsid w:val="00501055"/>
    <w:rsid w:val="00502615"/>
    <w:rsid w:val="0050273A"/>
    <w:rsid w:val="005037A6"/>
    <w:rsid w:val="005047E3"/>
    <w:rsid w:val="00504883"/>
    <w:rsid w:val="00507DBB"/>
    <w:rsid w:val="00510316"/>
    <w:rsid w:val="005124B0"/>
    <w:rsid w:val="00513F15"/>
    <w:rsid w:val="00514CD9"/>
    <w:rsid w:val="0051690A"/>
    <w:rsid w:val="005171AB"/>
    <w:rsid w:val="005203C3"/>
    <w:rsid w:val="00521774"/>
    <w:rsid w:val="00521E44"/>
    <w:rsid w:val="00523140"/>
    <w:rsid w:val="00524743"/>
    <w:rsid w:val="00525BB4"/>
    <w:rsid w:val="00532BD5"/>
    <w:rsid w:val="00534883"/>
    <w:rsid w:val="005349EA"/>
    <w:rsid w:val="00534DEE"/>
    <w:rsid w:val="00536CCE"/>
    <w:rsid w:val="00536F3B"/>
    <w:rsid w:val="005371CD"/>
    <w:rsid w:val="00547916"/>
    <w:rsid w:val="00551450"/>
    <w:rsid w:val="005617A6"/>
    <w:rsid w:val="00564716"/>
    <w:rsid w:val="00564BFA"/>
    <w:rsid w:val="00564F2A"/>
    <w:rsid w:val="005651B8"/>
    <w:rsid w:val="00566437"/>
    <w:rsid w:val="0056665F"/>
    <w:rsid w:val="005679A5"/>
    <w:rsid w:val="00570474"/>
    <w:rsid w:val="00571987"/>
    <w:rsid w:val="00573407"/>
    <w:rsid w:val="00574F90"/>
    <w:rsid w:val="00585A08"/>
    <w:rsid w:val="00587E27"/>
    <w:rsid w:val="00592CD2"/>
    <w:rsid w:val="00597728"/>
    <w:rsid w:val="00597C0F"/>
    <w:rsid w:val="005A0D38"/>
    <w:rsid w:val="005A1403"/>
    <w:rsid w:val="005A1B09"/>
    <w:rsid w:val="005A2F34"/>
    <w:rsid w:val="005A54C0"/>
    <w:rsid w:val="005A5651"/>
    <w:rsid w:val="005B1C38"/>
    <w:rsid w:val="005B4608"/>
    <w:rsid w:val="005B593C"/>
    <w:rsid w:val="005B7065"/>
    <w:rsid w:val="005C1E1B"/>
    <w:rsid w:val="005C37C3"/>
    <w:rsid w:val="005C4CF6"/>
    <w:rsid w:val="005C6502"/>
    <w:rsid w:val="005D0687"/>
    <w:rsid w:val="005D6DDD"/>
    <w:rsid w:val="005E0DAE"/>
    <w:rsid w:val="005E199C"/>
    <w:rsid w:val="005F265A"/>
    <w:rsid w:val="00610824"/>
    <w:rsid w:val="00611C4C"/>
    <w:rsid w:val="0061651A"/>
    <w:rsid w:val="00620E58"/>
    <w:rsid w:val="0062138E"/>
    <w:rsid w:val="006220D5"/>
    <w:rsid w:val="00622341"/>
    <w:rsid w:val="00622941"/>
    <w:rsid w:val="006230FB"/>
    <w:rsid w:val="00623758"/>
    <w:rsid w:val="00623D83"/>
    <w:rsid w:val="00627EEB"/>
    <w:rsid w:val="00633D06"/>
    <w:rsid w:val="0063408D"/>
    <w:rsid w:val="00634148"/>
    <w:rsid w:val="00635961"/>
    <w:rsid w:val="006365CF"/>
    <w:rsid w:val="00637DDD"/>
    <w:rsid w:val="00646DD3"/>
    <w:rsid w:val="006477D6"/>
    <w:rsid w:val="00654FA3"/>
    <w:rsid w:val="006601D2"/>
    <w:rsid w:val="0066063B"/>
    <w:rsid w:val="00660DC9"/>
    <w:rsid w:val="00661B1A"/>
    <w:rsid w:val="006679BE"/>
    <w:rsid w:val="00670817"/>
    <w:rsid w:val="00670DED"/>
    <w:rsid w:val="00673567"/>
    <w:rsid w:val="006741B6"/>
    <w:rsid w:val="006746C1"/>
    <w:rsid w:val="006754FD"/>
    <w:rsid w:val="0068181A"/>
    <w:rsid w:val="00686B36"/>
    <w:rsid w:val="00686D1D"/>
    <w:rsid w:val="0068756D"/>
    <w:rsid w:val="00691FAF"/>
    <w:rsid w:val="00696584"/>
    <w:rsid w:val="006A1A0F"/>
    <w:rsid w:val="006A1CA1"/>
    <w:rsid w:val="006A5970"/>
    <w:rsid w:val="006A5AE5"/>
    <w:rsid w:val="006A7118"/>
    <w:rsid w:val="006B08E2"/>
    <w:rsid w:val="006C0405"/>
    <w:rsid w:val="006C0B64"/>
    <w:rsid w:val="006C2F43"/>
    <w:rsid w:val="006C3456"/>
    <w:rsid w:val="006C4052"/>
    <w:rsid w:val="006C41B1"/>
    <w:rsid w:val="006C480C"/>
    <w:rsid w:val="006C4BA4"/>
    <w:rsid w:val="006C618E"/>
    <w:rsid w:val="006D0CE5"/>
    <w:rsid w:val="006D19D5"/>
    <w:rsid w:val="006D30EF"/>
    <w:rsid w:val="006D4692"/>
    <w:rsid w:val="006D6994"/>
    <w:rsid w:val="006D6CC8"/>
    <w:rsid w:val="006E055E"/>
    <w:rsid w:val="006E7FB3"/>
    <w:rsid w:val="006F0053"/>
    <w:rsid w:val="006F0173"/>
    <w:rsid w:val="006F2FF1"/>
    <w:rsid w:val="006F3CB7"/>
    <w:rsid w:val="006F55F8"/>
    <w:rsid w:val="006F5A27"/>
    <w:rsid w:val="006F795E"/>
    <w:rsid w:val="00700025"/>
    <w:rsid w:val="007025C2"/>
    <w:rsid w:val="007045B1"/>
    <w:rsid w:val="0070489B"/>
    <w:rsid w:val="00706DE2"/>
    <w:rsid w:val="007073CD"/>
    <w:rsid w:val="00713AFA"/>
    <w:rsid w:val="00715700"/>
    <w:rsid w:val="00715EBA"/>
    <w:rsid w:val="007229D8"/>
    <w:rsid w:val="00726786"/>
    <w:rsid w:val="00734CB4"/>
    <w:rsid w:val="00735DF0"/>
    <w:rsid w:val="00737EFB"/>
    <w:rsid w:val="00740018"/>
    <w:rsid w:val="0074182B"/>
    <w:rsid w:val="00742037"/>
    <w:rsid w:val="0074581F"/>
    <w:rsid w:val="007513A7"/>
    <w:rsid w:val="00752870"/>
    <w:rsid w:val="00753616"/>
    <w:rsid w:val="00756617"/>
    <w:rsid w:val="00757740"/>
    <w:rsid w:val="00760756"/>
    <w:rsid w:val="00761134"/>
    <w:rsid w:val="00765670"/>
    <w:rsid w:val="007661A8"/>
    <w:rsid w:val="007668A6"/>
    <w:rsid w:val="00766AD3"/>
    <w:rsid w:val="00770D1A"/>
    <w:rsid w:val="00774114"/>
    <w:rsid w:val="00775DA6"/>
    <w:rsid w:val="00775E24"/>
    <w:rsid w:val="007761A4"/>
    <w:rsid w:val="007765C9"/>
    <w:rsid w:val="0077741C"/>
    <w:rsid w:val="007778D6"/>
    <w:rsid w:val="007826A3"/>
    <w:rsid w:val="00782F3E"/>
    <w:rsid w:val="00784E5A"/>
    <w:rsid w:val="00790876"/>
    <w:rsid w:val="00791765"/>
    <w:rsid w:val="00794168"/>
    <w:rsid w:val="00795A15"/>
    <w:rsid w:val="00796EBF"/>
    <w:rsid w:val="007A0A2D"/>
    <w:rsid w:val="007A0F5C"/>
    <w:rsid w:val="007A3549"/>
    <w:rsid w:val="007A3F99"/>
    <w:rsid w:val="007A64C0"/>
    <w:rsid w:val="007B770E"/>
    <w:rsid w:val="007C01AA"/>
    <w:rsid w:val="007C0CC2"/>
    <w:rsid w:val="007C0DE3"/>
    <w:rsid w:val="007C10F2"/>
    <w:rsid w:val="007C4D1D"/>
    <w:rsid w:val="007C555E"/>
    <w:rsid w:val="007C74E7"/>
    <w:rsid w:val="007D128F"/>
    <w:rsid w:val="007D24FF"/>
    <w:rsid w:val="007D4BAF"/>
    <w:rsid w:val="007D4FD6"/>
    <w:rsid w:val="007D51D3"/>
    <w:rsid w:val="007E0B0A"/>
    <w:rsid w:val="007E5643"/>
    <w:rsid w:val="007F495E"/>
    <w:rsid w:val="00802C96"/>
    <w:rsid w:val="00802EE8"/>
    <w:rsid w:val="00804E05"/>
    <w:rsid w:val="00810828"/>
    <w:rsid w:val="00810A3D"/>
    <w:rsid w:val="00812218"/>
    <w:rsid w:val="008178EC"/>
    <w:rsid w:val="008227B8"/>
    <w:rsid w:val="00822FA7"/>
    <w:rsid w:val="00830094"/>
    <w:rsid w:val="00830F5F"/>
    <w:rsid w:val="008329BB"/>
    <w:rsid w:val="00833B95"/>
    <w:rsid w:val="00836352"/>
    <w:rsid w:val="00837EB1"/>
    <w:rsid w:val="00847B4B"/>
    <w:rsid w:val="00850DB8"/>
    <w:rsid w:val="008565BD"/>
    <w:rsid w:val="00857C0F"/>
    <w:rsid w:val="008607B4"/>
    <w:rsid w:val="00863358"/>
    <w:rsid w:val="00871EA4"/>
    <w:rsid w:val="00876714"/>
    <w:rsid w:val="00880146"/>
    <w:rsid w:val="008810D7"/>
    <w:rsid w:val="0088527F"/>
    <w:rsid w:val="00885DE3"/>
    <w:rsid w:val="008869AC"/>
    <w:rsid w:val="00892857"/>
    <w:rsid w:val="00892BFE"/>
    <w:rsid w:val="00893AF6"/>
    <w:rsid w:val="00894B56"/>
    <w:rsid w:val="00897EA0"/>
    <w:rsid w:val="008A0305"/>
    <w:rsid w:val="008A2BB3"/>
    <w:rsid w:val="008A444D"/>
    <w:rsid w:val="008A491D"/>
    <w:rsid w:val="008A5CF6"/>
    <w:rsid w:val="008B286B"/>
    <w:rsid w:val="008B57EA"/>
    <w:rsid w:val="008B6F08"/>
    <w:rsid w:val="008B71BF"/>
    <w:rsid w:val="008C0B4F"/>
    <w:rsid w:val="008C384C"/>
    <w:rsid w:val="008C4991"/>
    <w:rsid w:val="008C6157"/>
    <w:rsid w:val="008D1E1D"/>
    <w:rsid w:val="008D21AA"/>
    <w:rsid w:val="008D25F6"/>
    <w:rsid w:val="008D2D3B"/>
    <w:rsid w:val="008D5181"/>
    <w:rsid w:val="008E4BA3"/>
    <w:rsid w:val="008E685E"/>
    <w:rsid w:val="008E7A80"/>
    <w:rsid w:val="008F66D4"/>
    <w:rsid w:val="0090211A"/>
    <w:rsid w:val="00903A76"/>
    <w:rsid w:val="00906FB8"/>
    <w:rsid w:val="00912F70"/>
    <w:rsid w:val="00915BDF"/>
    <w:rsid w:val="0091609D"/>
    <w:rsid w:val="00922294"/>
    <w:rsid w:val="0092238C"/>
    <w:rsid w:val="00922C09"/>
    <w:rsid w:val="00924A38"/>
    <w:rsid w:val="0093197E"/>
    <w:rsid w:val="00932FDC"/>
    <w:rsid w:val="00933E37"/>
    <w:rsid w:val="00934BF6"/>
    <w:rsid w:val="00947341"/>
    <w:rsid w:val="0095160B"/>
    <w:rsid w:val="00952CBF"/>
    <w:rsid w:val="00954404"/>
    <w:rsid w:val="00956AD5"/>
    <w:rsid w:val="00960669"/>
    <w:rsid w:val="00960DDE"/>
    <w:rsid w:val="00961712"/>
    <w:rsid w:val="009620C8"/>
    <w:rsid w:val="00962D20"/>
    <w:rsid w:val="00962F3F"/>
    <w:rsid w:val="009646E6"/>
    <w:rsid w:val="00971292"/>
    <w:rsid w:val="00973320"/>
    <w:rsid w:val="00977236"/>
    <w:rsid w:val="0098212C"/>
    <w:rsid w:val="00982BFD"/>
    <w:rsid w:val="00982E55"/>
    <w:rsid w:val="00984A46"/>
    <w:rsid w:val="00987F30"/>
    <w:rsid w:val="009A2FD5"/>
    <w:rsid w:val="009A36EA"/>
    <w:rsid w:val="009A3958"/>
    <w:rsid w:val="009A3DEA"/>
    <w:rsid w:val="009B1783"/>
    <w:rsid w:val="009B2706"/>
    <w:rsid w:val="009B3C72"/>
    <w:rsid w:val="009B4123"/>
    <w:rsid w:val="009B5D90"/>
    <w:rsid w:val="009B5F80"/>
    <w:rsid w:val="009B7B3F"/>
    <w:rsid w:val="009C1709"/>
    <w:rsid w:val="009C2D3C"/>
    <w:rsid w:val="009D0FB4"/>
    <w:rsid w:val="009E22F4"/>
    <w:rsid w:val="009F183D"/>
    <w:rsid w:val="009F2580"/>
    <w:rsid w:val="009F6DB8"/>
    <w:rsid w:val="009F7A54"/>
    <w:rsid w:val="009F7BAE"/>
    <w:rsid w:val="00A00210"/>
    <w:rsid w:val="00A01E98"/>
    <w:rsid w:val="00A0230D"/>
    <w:rsid w:val="00A02ABD"/>
    <w:rsid w:val="00A049AE"/>
    <w:rsid w:val="00A04ACC"/>
    <w:rsid w:val="00A100B0"/>
    <w:rsid w:val="00A12092"/>
    <w:rsid w:val="00A1358B"/>
    <w:rsid w:val="00A16041"/>
    <w:rsid w:val="00A17B14"/>
    <w:rsid w:val="00A20B7F"/>
    <w:rsid w:val="00A2317D"/>
    <w:rsid w:val="00A2409B"/>
    <w:rsid w:val="00A259C2"/>
    <w:rsid w:val="00A30388"/>
    <w:rsid w:val="00A33CEC"/>
    <w:rsid w:val="00A342A0"/>
    <w:rsid w:val="00A51D45"/>
    <w:rsid w:val="00A55C9B"/>
    <w:rsid w:val="00A56126"/>
    <w:rsid w:val="00A61686"/>
    <w:rsid w:val="00A64870"/>
    <w:rsid w:val="00A6563E"/>
    <w:rsid w:val="00A66677"/>
    <w:rsid w:val="00A73334"/>
    <w:rsid w:val="00A74EE6"/>
    <w:rsid w:val="00A765A1"/>
    <w:rsid w:val="00A77D24"/>
    <w:rsid w:val="00A8395A"/>
    <w:rsid w:val="00A86C44"/>
    <w:rsid w:val="00A871EA"/>
    <w:rsid w:val="00A929B7"/>
    <w:rsid w:val="00A92A5B"/>
    <w:rsid w:val="00A9791D"/>
    <w:rsid w:val="00AA1CC1"/>
    <w:rsid w:val="00AA3328"/>
    <w:rsid w:val="00AB03F6"/>
    <w:rsid w:val="00AB22BA"/>
    <w:rsid w:val="00AB2F0D"/>
    <w:rsid w:val="00AB3490"/>
    <w:rsid w:val="00AB4B09"/>
    <w:rsid w:val="00AB57D1"/>
    <w:rsid w:val="00AC5308"/>
    <w:rsid w:val="00AC6CF8"/>
    <w:rsid w:val="00AC7357"/>
    <w:rsid w:val="00AD1913"/>
    <w:rsid w:val="00AD3ED7"/>
    <w:rsid w:val="00AE2388"/>
    <w:rsid w:val="00AE5FD8"/>
    <w:rsid w:val="00AE63B1"/>
    <w:rsid w:val="00AF0650"/>
    <w:rsid w:val="00AF42BB"/>
    <w:rsid w:val="00AF6E67"/>
    <w:rsid w:val="00B04702"/>
    <w:rsid w:val="00B04DF0"/>
    <w:rsid w:val="00B10CC3"/>
    <w:rsid w:val="00B10FB5"/>
    <w:rsid w:val="00B11F69"/>
    <w:rsid w:val="00B12863"/>
    <w:rsid w:val="00B13D75"/>
    <w:rsid w:val="00B15B95"/>
    <w:rsid w:val="00B20166"/>
    <w:rsid w:val="00B214BC"/>
    <w:rsid w:val="00B21940"/>
    <w:rsid w:val="00B22000"/>
    <w:rsid w:val="00B2215A"/>
    <w:rsid w:val="00B2369F"/>
    <w:rsid w:val="00B250F1"/>
    <w:rsid w:val="00B30187"/>
    <w:rsid w:val="00B335DD"/>
    <w:rsid w:val="00B37351"/>
    <w:rsid w:val="00B37511"/>
    <w:rsid w:val="00B430FE"/>
    <w:rsid w:val="00B453CA"/>
    <w:rsid w:val="00B46864"/>
    <w:rsid w:val="00B503CD"/>
    <w:rsid w:val="00B51182"/>
    <w:rsid w:val="00B538E7"/>
    <w:rsid w:val="00B570B3"/>
    <w:rsid w:val="00B57E9C"/>
    <w:rsid w:val="00B61245"/>
    <w:rsid w:val="00B63E94"/>
    <w:rsid w:val="00B65B6E"/>
    <w:rsid w:val="00B67B1D"/>
    <w:rsid w:val="00B7500C"/>
    <w:rsid w:val="00B7630F"/>
    <w:rsid w:val="00B80665"/>
    <w:rsid w:val="00B8152A"/>
    <w:rsid w:val="00B86602"/>
    <w:rsid w:val="00B86B9B"/>
    <w:rsid w:val="00B873B1"/>
    <w:rsid w:val="00B91E66"/>
    <w:rsid w:val="00B979F0"/>
    <w:rsid w:val="00BA6627"/>
    <w:rsid w:val="00BB266B"/>
    <w:rsid w:val="00BB64A6"/>
    <w:rsid w:val="00BB6C34"/>
    <w:rsid w:val="00BB70F1"/>
    <w:rsid w:val="00BB7625"/>
    <w:rsid w:val="00BC3391"/>
    <w:rsid w:val="00BC5C4E"/>
    <w:rsid w:val="00BD3530"/>
    <w:rsid w:val="00BE16FD"/>
    <w:rsid w:val="00BE2882"/>
    <w:rsid w:val="00BE2AF5"/>
    <w:rsid w:val="00BE459C"/>
    <w:rsid w:val="00BE69B8"/>
    <w:rsid w:val="00BF065B"/>
    <w:rsid w:val="00BF19BA"/>
    <w:rsid w:val="00BF2EB0"/>
    <w:rsid w:val="00BF3CE7"/>
    <w:rsid w:val="00BF4738"/>
    <w:rsid w:val="00BF594D"/>
    <w:rsid w:val="00BF5F38"/>
    <w:rsid w:val="00C03548"/>
    <w:rsid w:val="00C10779"/>
    <w:rsid w:val="00C11262"/>
    <w:rsid w:val="00C15FC8"/>
    <w:rsid w:val="00C21351"/>
    <w:rsid w:val="00C2627D"/>
    <w:rsid w:val="00C26594"/>
    <w:rsid w:val="00C274CD"/>
    <w:rsid w:val="00C3385F"/>
    <w:rsid w:val="00C369B3"/>
    <w:rsid w:val="00C40FB7"/>
    <w:rsid w:val="00C434D8"/>
    <w:rsid w:val="00C46863"/>
    <w:rsid w:val="00C47611"/>
    <w:rsid w:val="00C47F06"/>
    <w:rsid w:val="00C50330"/>
    <w:rsid w:val="00C56F2D"/>
    <w:rsid w:val="00C60316"/>
    <w:rsid w:val="00C6267E"/>
    <w:rsid w:val="00C65310"/>
    <w:rsid w:val="00C67766"/>
    <w:rsid w:val="00C70D2E"/>
    <w:rsid w:val="00C71295"/>
    <w:rsid w:val="00C7373D"/>
    <w:rsid w:val="00C73BA9"/>
    <w:rsid w:val="00C747C1"/>
    <w:rsid w:val="00C76212"/>
    <w:rsid w:val="00C82618"/>
    <w:rsid w:val="00C82F80"/>
    <w:rsid w:val="00C85D15"/>
    <w:rsid w:val="00C912C0"/>
    <w:rsid w:val="00C946D3"/>
    <w:rsid w:val="00C9570C"/>
    <w:rsid w:val="00C95F97"/>
    <w:rsid w:val="00C97678"/>
    <w:rsid w:val="00CA4A37"/>
    <w:rsid w:val="00CA5DA7"/>
    <w:rsid w:val="00CA6458"/>
    <w:rsid w:val="00CB0893"/>
    <w:rsid w:val="00CB3AB3"/>
    <w:rsid w:val="00CB3D08"/>
    <w:rsid w:val="00CC3726"/>
    <w:rsid w:val="00CC3A2A"/>
    <w:rsid w:val="00CC65B9"/>
    <w:rsid w:val="00CD15FC"/>
    <w:rsid w:val="00CD1FD8"/>
    <w:rsid w:val="00CD444E"/>
    <w:rsid w:val="00CD7FC6"/>
    <w:rsid w:val="00CE10F6"/>
    <w:rsid w:val="00CE3A1A"/>
    <w:rsid w:val="00CE4261"/>
    <w:rsid w:val="00CE44EA"/>
    <w:rsid w:val="00CE65B7"/>
    <w:rsid w:val="00CE6D5E"/>
    <w:rsid w:val="00CF1F2A"/>
    <w:rsid w:val="00CF33E5"/>
    <w:rsid w:val="00CF53F4"/>
    <w:rsid w:val="00CF6277"/>
    <w:rsid w:val="00CF6DEA"/>
    <w:rsid w:val="00D0340B"/>
    <w:rsid w:val="00D114C3"/>
    <w:rsid w:val="00D11928"/>
    <w:rsid w:val="00D12540"/>
    <w:rsid w:val="00D12723"/>
    <w:rsid w:val="00D13D0C"/>
    <w:rsid w:val="00D13E7C"/>
    <w:rsid w:val="00D15814"/>
    <w:rsid w:val="00D22F27"/>
    <w:rsid w:val="00D23E83"/>
    <w:rsid w:val="00D24F1C"/>
    <w:rsid w:val="00D26148"/>
    <w:rsid w:val="00D26FF9"/>
    <w:rsid w:val="00D275DB"/>
    <w:rsid w:val="00D3459A"/>
    <w:rsid w:val="00D35412"/>
    <w:rsid w:val="00D37124"/>
    <w:rsid w:val="00D4022A"/>
    <w:rsid w:val="00D4453B"/>
    <w:rsid w:val="00D44A69"/>
    <w:rsid w:val="00D46E9B"/>
    <w:rsid w:val="00D51C79"/>
    <w:rsid w:val="00D53D8D"/>
    <w:rsid w:val="00D5504C"/>
    <w:rsid w:val="00D56F60"/>
    <w:rsid w:val="00D57ADF"/>
    <w:rsid w:val="00D61890"/>
    <w:rsid w:val="00D61AFA"/>
    <w:rsid w:val="00D61F25"/>
    <w:rsid w:val="00D623CF"/>
    <w:rsid w:val="00D653E5"/>
    <w:rsid w:val="00D654B4"/>
    <w:rsid w:val="00D70B9F"/>
    <w:rsid w:val="00D70DBC"/>
    <w:rsid w:val="00D71582"/>
    <w:rsid w:val="00D734D5"/>
    <w:rsid w:val="00D753E1"/>
    <w:rsid w:val="00D75834"/>
    <w:rsid w:val="00D76F25"/>
    <w:rsid w:val="00D80B66"/>
    <w:rsid w:val="00D8538A"/>
    <w:rsid w:val="00D853FE"/>
    <w:rsid w:val="00D85750"/>
    <w:rsid w:val="00D85B0A"/>
    <w:rsid w:val="00D85DBE"/>
    <w:rsid w:val="00D86F45"/>
    <w:rsid w:val="00D875DD"/>
    <w:rsid w:val="00D9229B"/>
    <w:rsid w:val="00D923DF"/>
    <w:rsid w:val="00D92FB9"/>
    <w:rsid w:val="00D95165"/>
    <w:rsid w:val="00D958DE"/>
    <w:rsid w:val="00D96485"/>
    <w:rsid w:val="00DA16FF"/>
    <w:rsid w:val="00DA5203"/>
    <w:rsid w:val="00DA54A4"/>
    <w:rsid w:val="00DB15AD"/>
    <w:rsid w:val="00DB1974"/>
    <w:rsid w:val="00DB752D"/>
    <w:rsid w:val="00DC01BD"/>
    <w:rsid w:val="00DC5F96"/>
    <w:rsid w:val="00DC6395"/>
    <w:rsid w:val="00DC7016"/>
    <w:rsid w:val="00DD1561"/>
    <w:rsid w:val="00DD53C2"/>
    <w:rsid w:val="00DE038F"/>
    <w:rsid w:val="00DE1FE5"/>
    <w:rsid w:val="00DE5598"/>
    <w:rsid w:val="00DF2484"/>
    <w:rsid w:val="00DF54CE"/>
    <w:rsid w:val="00E013C9"/>
    <w:rsid w:val="00E0517C"/>
    <w:rsid w:val="00E10D85"/>
    <w:rsid w:val="00E13CD2"/>
    <w:rsid w:val="00E13D17"/>
    <w:rsid w:val="00E148CD"/>
    <w:rsid w:val="00E14CB6"/>
    <w:rsid w:val="00E17598"/>
    <w:rsid w:val="00E2118D"/>
    <w:rsid w:val="00E23D29"/>
    <w:rsid w:val="00E24013"/>
    <w:rsid w:val="00E272C6"/>
    <w:rsid w:val="00E3422B"/>
    <w:rsid w:val="00E34CC9"/>
    <w:rsid w:val="00E3551C"/>
    <w:rsid w:val="00E36E4D"/>
    <w:rsid w:val="00E41284"/>
    <w:rsid w:val="00E4347B"/>
    <w:rsid w:val="00E45607"/>
    <w:rsid w:val="00E4645F"/>
    <w:rsid w:val="00E507B4"/>
    <w:rsid w:val="00E5167B"/>
    <w:rsid w:val="00E54F35"/>
    <w:rsid w:val="00E62C90"/>
    <w:rsid w:val="00E63217"/>
    <w:rsid w:val="00E641B3"/>
    <w:rsid w:val="00E64520"/>
    <w:rsid w:val="00E65ACB"/>
    <w:rsid w:val="00E67F48"/>
    <w:rsid w:val="00E71EEC"/>
    <w:rsid w:val="00E72682"/>
    <w:rsid w:val="00E7399E"/>
    <w:rsid w:val="00E74B30"/>
    <w:rsid w:val="00E75DB0"/>
    <w:rsid w:val="00E76AC7"/>
    <w:rsid w:val="00E80482"/>
    <w:rsid w:val="00E82632"/>
    <w:rsid w:val="00E83986"/>
    <w:rsid w:val="00E85B92"/>
    <w:rsid w:val="00E87E58"/>
    <w:rsid w:val="00E901B5"/>
    <w:rsid w:val="00E902AA"/>
    <w:rsid w:val="00E91E8E"/>
    <w:rsid w:val="00E9334D"/>
    <w:rsid w:val="00E94ADB"/>
    <w:rsid w:val="00E9727D"/>
    <w:rsid w:val="00EA1EAA"/>
    <w:rsid w:val="00EA2FAD"/>
    <w:rsid w:val="00EA535C"/>
    <w:rsid w:val="00EA56F3"/>
    <w:rsid w:val="00EA67EC"/>
    <w:rsid w:val="00EA6841"/>
    <w:rsid w:val="00EA7365"/>
    <w:rsid w:val="00EB21C6"/>
    <w:rsid w:val="00EB2784"/>
    <w:rsid w:val="00EC33A4"/>
    <w:rsid w:val="00ED1D60"/>
    <w:rsid w:val="00ED25F1"/>
    <w:rsid w:val="00ED70C2"/>
    <w:rsid w:val="00EE0690"/>
    <w:rsid w:val="00EE08AC"/>
    <w:rsid w:val="00EE1AD1"/>
    <w:rsid w:val="00EE3C72"/>
    <w:rsid w:val="00EE4895"/>
    <w:rsid w:val="00EF061A"/>
    <w:rsid w:val="00EF14E0"/>
    <w:rsid w:val="00EF43C2"/>
    <w:rsid w:val="00F00E07"/>
    <w:rsid w:val="00F01BE5"/>
    <w:rsid w:val="00F109CD"/>
    <w:rsid w:val="00F109DA"/>
    <w:rsid w:val="00F10FA2"/>
    <w:rsid w:val="00F13725"/>
    <w:rsid w:val="00F13789"/>
    <w:rsid w:val="00F24E47"/>
    <w:rsid w:val="00F26CBA"/>
    <w:rsid w:val="00F31A7C"/>
    <w:rsid w:val="00F31F77"/>
    <w:rsid w:val="00F32AC3"/>
    <w:rsid w:val="00F4515C"/>
    <w:rsid w:val="00F46FE7"/>
    <w:rsid w:val="00F5073C"/>
    <w:rsid w:val="00F55FBB"/>
    <w:rsid w:val="00F6022B"/>
    <w:rsid w:val="00F60828"/>
    <w:rsid w:val="00F62D49"/>
    <w:rsid w:val="00F63A55"/>
    <w:rsid w:val="00F6427B"/>
    <w:rsid w:val="00F64977"/>
    <w:rsid w:val="00F70361"/>
    <w:rsid w:val="00F70B6A"/>
    <w:rsid w:val="00F71D4F"/>
    <w:rsid w:val="00F73FB8"/>
    <w:rsid w:val="00F81E8C"/>
    <w:rsid w:val="00F8539A"/>
    <w:rsid w:val="00F85E71"/>
    <w:rsid w:val="00F87927"/>
    <w:rsid w:val="00F91428"/>
    <w:rsid w:val="00F918CB"/>
    <w:rsid w:val="00F92D85"/>
    <w:rsid w:val="00F93289"/>
    <w:rsid w:val="00F95462"/>
    <w:rsid w:val="00F95DC2"/>
    <w:rsid w:val="00F97B5F"/>
    <w:rsid w:val="00F97C2C"/>
    <w:rsid w:val="00F97C54"/>
    <w:rsid w:val="00FA55B0"/>
    <w:rsid w:val="00FC0819"/>
    <w:rsid w:val="00FC5700"/>
    <w:rsid w:val="00FC625C"/>
    <w:rsid w:val="00FD0DC7"/>
    <w:rsid w:val="00FD4E56"/>
    <w:rsid w:val="00FD5369"/>
    <w:rsid w:val="00FD68A6"/>
    <w:rsid w:val="00FD7D45"/>
    <w:rsid w:val="00FE0F80"/>
    <w:rsid w:val="00FE167A"/>
    <w:rsid w:val="00FE302F"/>
    <w:rsid w:val="00FE33D7"/>
    <w:rsid w:val="00FE55B0"/>
    <w:rsid w:val="00FE5982"/>
    <w:rsid w:val="00FE6547"/>
    <w:rsid w:val="00FE66BF"/>
    <w:rsid w:val="00FE6B7E"/>
    <w:rsid w:val="00FE73DE"/>
    <w:rsid w:val="00FF4847"/>
    <w:rsid w:val="00FF4AD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5A74BF"/>
  <w15:docId w15:val="{7C88E207-CB4C-194A-AB79-62077460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rsid w:val="00F00FC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Heading1"/>
    <w:next w:val="Heading5"/>
    <w:qFormat/>
    <w:rsid w:val="00F00FC6"/>
    <w:pPr>
      <w:spacing w:before="320" w:after="0" w:line="360" w:lineRule="atLeast"/>
      <w:ind w:left="720" w:right="720"/>
      <w:jc w:val="center"/>
      <w:outlineLvl w:val="1"/>
    </w:pPr>
    <w:rPr>
      <w:rFonts w:ascii="Times" w:hAnsi="Times" w:cs="Arial"/>
      <w:b w:val="0"/>
      <w:caps/>
      <w:smallCaps/>
      <w:spacing w:val="40"/>
      <w:kern w:val="0"/>
      <w:sz w:val="26"/>
      <w:szCs w:val="20"/>
    </w:rPr>
  </w:style>
  <w:style w:type="paragraph" w:styleId="Heading3">
    <w:name w:val="heading 3"/>
    <w:basedOn w:val="Heading1"/>
    <w:next w:val="Heading5"/>
    <w:qFormat/>
    <w:rsid w:val="00F00FC6"/>
    <w:pPr>
      <w:spacing w:after="160" w:line="360" w:lineRule="atLeast"/>
      <w:ind w:left="720" w:right="720"/>
      <w:jc w:val="center"/>
      <w:outlineLvl w:val="2"/>
    </w:pPr>
    <w:rPr>
      <w:rFonts w:ascii="Times" w:hAnsi="Times" w:cs="Arial"/>
      <w:b w:val="0"/>
      <w:smallCaps/>
      <w:kern w:val="0"/>
      <w:sz w:val="26"/>
      <w:szCs w:val="20"/>
    </w:rPr>
  </w:style>
  <w:style w:type="paragraph" w:styleId="Heading4">
    <w:name w:val="heading 4"/>
    <w:basedOn w:val="Heading1"/>
    <w:next w:val="Heading5"/>
    <w:qFormat/>
    <w:rsid w:val="00BF065B"/>
    <w:pPr>
      <w:spacing w:before="320" w:after="0" w:line="300" w:lineRule="exact"/>
      <w:ind w:left="720" w:right="720"/>
      <w:jc w:val="center"/>
      <w:outlineLvl w:val="3"/>
    </w:pPr>
    <w:rPr>
      <w:rFonts w:ascii="Times" w:hAnsi="Times" w:cs="Arial"/>
      <w:b w:val="0"/>
      <w:kern w:val="0"/>
      <w:sz w:val="28"/>
      <w:szCs w:val="28"/>
    </w:rPr>
  </w:style>
  <w:style w:type="paragraph" w:styleId="Heading5">
    <w:name w:val="heading 5"/>
    <w:basedOn w:val="Heading1"/>
    <w:next w:val="Section"/>
    <w:qFormat/>
    <w:rsid w:val="00006F66"/>
    <w:pPr>
      <w:tabs>
        <w:tab w:val="right" w:pos="8640"/>
      </w:tabs>
      <w:spacing w:before="360" w:after="40" w:line="240" w:lineRule="exact"/>
      <w:ind w:left="360" w:hanging="360"/>
      <w:outlineLvl w:val="4"/>
    </w:pPr>
    <w:rPr>
      <w:rFonts w:ascii="Times" w:hAnsi="Times" w:cs="Courier"/>
      <w:kern w:val="0"/>
      <w:sz w:val="22"/>
      <w:szCs w:val="20"/>
    </w:rPr>
  </w:style>
  <w:style w:type="paragraph" w:styleId="Heading6">
    <w:name w:val="heading 6"/>
    <w:basedOn w:val="Heading5"/>
    <w:next w:val="Normal"/>
    <w:uiPriority w:val="9"/>
    <w:qFormat/>
    <w:rsid w:val="00F00FC6"/>
    <w:pPr>
      <w:outlineLvl w:val="5"/>
    </w:pPr>
    <w:rPr>
      <w:rFonts w:cs="Arial"/>
      <w:i/>
    </w:rPr>
  </w:style>
  <w:style w:type="paragraph" w:styleId="Heading7">
    <w:name w:val="heading 7"/>
    <w:basedOn w:val="Normal"/>
    <w:next w:val="Normal"/>
    <w:uiPriority w:val="9"/>
    <w:qFormat/>
    <w:rsid w:val="00F60F7C"/>
    <w:pPr>
      <w:ind w:left="720"/>
      <w:outlineLvl w:val="6"/>
    </w:pPr>
    <w:rPr>
      <w:rFonts w:ascii="Times" w:hAnsi="Times" w:cs="MS Serif"/>
      <w:i/>
      <w:sz w:val="20"/>
      <w:szCs w:val="20"/>
    </w:rPr>
  </w:style>
  <w:style w:type="paragraph" w:styleId="Heading8">
    <w:name w:val="heading 8"/>
    <w:basedOn w:val="Normal"/>
    <w:next w:val="Normal"/>
    <w:qFormat/>
    <w:rsid w:val="00F60F7C"/>
    <w:pPr>
      <w:tabs>
        <w:tab w:val="right" w:pos="8640"/>
      </w:tabs>
      <w:spacing w:before="240" w:after="60"/>
      <w:outlineLvl w:val="7"/>
    </w:pPr>
    <w:rPr>
      <w:rFonts w:cs="New York"/>
      <w:i/>
      <w:sz w:val="24"/>
    </w:rPr>
  </w:style>
  <w:style w:type="paragraph" w:styleId="Heading9">
    <w:name w:val="heading 9"/>
    <w:basedOn w:val="Normal"/>
    <w:next w:val="Normal"/>
    <w:qFormat/>
    <w:rsid w:val="00F60F7C"/>
    <w:pPr>
      <w:tabs>
        <w:tab w:val="right" w:pos="8640"/>
      </w:tabs>
      <w:spacing w:before="240" w:after="60"/>
      <w:outlineLvl w:val="8"/>
    </w:pPr>
    <w:rPr>
      <w:rFonts w:ascii="Arial" w:hAnsi="Arial" w:cs="New Yor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qFormat/>
    <w:rsid w:val="00F00FC6"/>
    <w:pPr>
      <w:spacing w:line="300" w:lineRule="exact"/>
      <w:ind w:firstLine="216"/>
      <w:jc w:val="both"/>
    </w:pPr>
    <w:rPr>
      <w:rFonts w:ascii="Times" w:hAnsi="Times" w:cs="Courier"/>
      <w:szCs w:val="20"/>
    </w:rPr>
  </w:style>
  <w:style w:type="paragraph" w:customStyle="1" w:styleId="MemoHeadingHand">
    <w:name w:val="Memo Heading Hand"/>
    <w:basedOn w:val="Normal"/>
    <w:rsid w:val="00056B42"/>
    <w:pPr>
      <w:keepNext/>
      <w:spacing w:before="240" w:after="80"/>
      <w:ind w:hanging="720"/>
      <w:jc w:val="both"/>
    </w:pPr>
    <w:rPr>
      <w:rFonts w:ascii="Zapf Dingbats" w:hAnsi="Zapf Dingbats" w:cs="Courier"/>
      <w:i/>
      <w:position w:val="-2"/>
      <w:sz w:val="28"/>
      <w:szCs w:val="28"/>
    </w:rPr>
  </w:style>
  <w:style w:type="paragraph" w:styleId="EnvelopeAddress">
    <w:name w:val="envelope address"/>
    <w:basedOn w:val="Normal"/>
    <w:rsid w:val="001356D7"/>
    <w:pPr>
      <w:framePr w:w="7920" w:h="1980" w:hRule="exact" w:hSpace="180" w:wrap="auto" w:hAnchor="page" w:xAlign="center" w:yAlign="bottom"/>
      <w:ind w:left="2880"/>
    </w:pPr>
    <w:rPr>
      <w:rFonts w:ascii="Palatino" w:hAnsi="Palatino"/>
    </w:rPr>
  </w:style>
  <w:style w:type="paragraph" w:styleId="EnvelopeReturn">
    <w:name w:val="envelope return"/>
    <w:basedOn w:val="Normal"/>
    <w:rsid w:val="00EF2D69"/>
    <w:rPr>
      <w:rFonts w:ascii="Helvetica" w:hAnsi="Helvetica"/>
      <w:sz w:val="22"/>
      <w:szCs w:val="20"/>
    </w:rPr>
  </w:style>
  <w:style w:type="paragraph" w:customStyle="1" w:styleId="ARAppCont">
    <w:name w:val="AR App Cont"/>
    <w:rsid w:val="0044190A"/>
    <w:pPr>
      <w:tabs>
        <w:tab w:val="decimal" w:pos="260"/>
        <w:tab w:val="left" w:pos="540"/>
        <w:tab w:val="right" w:leader="dot" w:pos="6480"/>
      </w:tabs>
      <w:spacing w:before="80" w:line="240" w:lineRule="exact"/>
      <w:ind w:left="900" w:right="720" w:hanging="900"/>
    </w:pPr>
    <w:rPr>
      <w:rFonts w:ascii="Times" w:hAnsi="Times" w:cs="Courier"/>
      <w:noProof/>
      <w:sz w:val="24"/>
    </w:rPr>
  </w:style>
  <w:style w:type="paragraph" w:customStyle="1" w:styleId="ARBodyType">
    <w:name w:val="AR Body Type"/>
    <w:rsid w:val="0044190A"/>
    <w:pPr>
      <w:spacing w:line="280" w:lineRule="exact"/>
      <w:ind w:firstLine="216"/>
      <w:jc w:val="both"/>
    </w:pPr>
    <w:rPr>
      <w:rFonts w:ascii="Times" w:hAnsi="Times" w:cs="Courier"/>
      <w:noProof/>
      <w:sz w:val="24"/>
    </w:rPr>
  </w:style>
  <w:style w:type="paragraph" w:customStyle="1" w:styleId="ARBodyType6">
    <w:name w:val="AR Body Type 6"/>
    <w:basedOn w:val="ARBodyType"/>
    <w:rsid w:val="0044190A"/>
    <w:pPr>
      <w:spacing w:before="120"/>
    </w:pPr>
    <w:rPr>
      <w:noProof w:val="0"/>
    </w:rPr>
  </w:style>
  <w:style w:type="paragraph" w:customStyle="1" w:styleId="ARBodyTypeCenter">
    <w:name w:val="AR Body Type Center"/>
    <w:basedOn w:val="ARBodyType"/>
    <w:rsid w:val="0044190A"/>
    <w:pPr>
      <w:keepNext/>
      <w:spacing w:line="360" w:lineRule="atLeast"/>
      <w:ind w:firstLine="0"/>
      <w:jc w:val="center"/>
    </w:pPr>
  </w:style>
  <w:style w:type="paragraph" w:customStyle="1" w:styleId="ARBodyTypeFlush">
    <w:name w:val="AR Body Type Flush"/>
    <w:basedOn w:val="ARBodyType"/>
    <w:next w:val="ARBodyType"/>
    <w:rsid w:val="0044190A"/>
    <w:pPr>
      <w:ind w:firstLine="0"/>
    </w:pPr>
  </w:style>
  <w:style w:type="paragraph" w:customStyle="1" w:styleId="ARCenterBold">
    <w:name w:val="AR Center Bold"/>
    <w:rsid w:val="0044190A"/>
    <w:pPr>
      <w:keepNext/>
      <w:spacing w:before="280" w:after="80"/>
      <w:jc w:val="center"/>
    </w:pPr>
    <w:rPr>
      <w:rFonts w:ascii="Times" w:hAnsi="Times" w:cs="Courier"/>
      <w:b/>
      <w:noProof/>
      <w:sz w:val="24"/>
    </w:rPr>
  </w:style>
  <w:style w:type="paragraph" w:customStyle="1" w:styleId="ARFlushBold">
    <w:name w:val="AR Flush Bold"/>
    <w:next w:val="ARBodyType"/>
    <w:rsid w:val="0044190A"/>
    <w:pPr>
      <w:keepNext/>
      <w:spacing w:before="160" w:after="20" w:line="240" w:lineRule="exact"/>
      <w:ind w:left="360" w:hanging="360"/>
    </w:pPr>
    <w:rPr>
      <w:rFonts w:ascii="Times" w:hAnsi="Times" w:cs="Courier"/>
      <w:b/>
      <w:noProof/>
      <w:sz w:val="22"/>
    </w:rPr>
  </w:style>
  <w:style w:type="paragraph" w:customStyle="1" w:styleId="ARFlushItal">
    <w:name w:val="AR Flush Ital"/>
    <w:next w:val="Normal"/>
    <w:rsid w:val="0044190A"/>
    <w:pPr>
      <w:keepNext/>
      <w:spacing w:before="120" w:after="40" w:line="280" w:lineRule="exact"/>
      <w:ind w:left="360" w:hanging="360"/>
    </w:pPr>
    <w:rPr>
      <w:rFonts w:ascii="Times" w:hAnsi="Times" w:cs="Courier"/>
      <w:i/>
      <w:noProof/>
      <w:sz w:val="22"/>
    </w:rPr>
  </w:style>
  <w:style w:type="paragraph" w:customStyle="1" w:styleId="ARIndent2">
    <w:name w:val="AR Indent 2"/>
    <w:rsid w:val="0044190A"/>
    <w:pPr>
      <w:spacing w:after="60"/>
      <w:ind w:left="440" w:right="180" w:hanging="180"/>
    </w:pPr>
    <w:rPr>
      <w:rFonts w:ascii="Times" w:hAnsi="Times" w:cs="Courier"/>
      <w:noProof/>
      <w:sz w:val="24"/>
    </w:rPr>
  </w:style>
  <w:style w:type="paragraph" w:customStyle="1" w:styleId="ARIndent1">
    <w:name w:val="AR Indent 1"/>
    <w:basedOn w:val="ARIndent2"/>
    <w:next w:val="ARIndent2"/>
    <w:rsid w:val="0044190A"/>
    <w:pPr>
      <w:spacing w:before="100"/>
    </w:pPr>
  </w:style>
  <w:style w:type="paragraph" w:customStyle="1" w:styleId="ARIndent3">
    <w:name w:val="AR Indent 3"/>
    <w:basedOn w:val="ARIndent1"/>
    <w:rsid w:val="0044190A"/>
    <w:pPr>
      <w:spacing w:before="120" w:after="80"/>
      <w:ind w:left="260" w:right="280" w:firstLine="0"/>
      <w:jc w:val="both"/>
    </w:pPr>
  </w:style>
  <w:style w:type="paragraph" w:customStyle="1" w:styleId="ARIndent4">
    <w:name w:val="AR Indent 4"/>
    <w:basedOn w:val="ARIndent2"/>
    <w:rsid w:val="0044190A"/>
    <w:pPr>
      <w:spacing w:after="20"/>
      <w:ind w:left="800" w:right="360" w:hanging="280"/>
      <w:jc w:val="both"/>
    </w:pPr>
  </w:style>
  <w:style w:type="paragraph" w:customStyle="1" w:styleId="ARIndentHang">
    <w:name w:val="AR Indent Hang"/>
    <w:basedOn w:val="ARIndent2"/>
    <w:rsid w:val="0044190A"/>
    <w:pPr>
      <w:tabs>
        <w:tab w:val="left" w:pos="720"/>
      </w:tabs>
      <w:spacing w:before="60" w:after="0"/>
      <w:ind w:left="720" w:right="360" w:hanging="461"/>
      <w:jc w:val="both"/>
    </w:pPr>
  </w:style>
  <w:style w:type="paragraph" w:customStyle="1" w:styleId="ARLTAddress">
    <w:name w:val="AR L/T Address"/>
    <w:basedOn w:val="Normal"/>
    <w:rsid w:val="0044190A"/>
    <w:pPr>
      <w:tabs>
        <w:tab w:val="left" w:pos="540"/>
        <w:tab w:val="right" w:pos="6480"/>
      </w:tabs>
      <w:jc w:val="both"/>
    </w:pPr>
    <w:rPr>
      <w:rFonts w:ascii="Times" w:hAnsi="Times" w:cs="Helvetica"/>
      <w:sz w:val="24"/>
      <w:szCs w:val="20"/>
    </w:rPr>
  </w:style>
  <w:style w:type="paragraph" w:customStyle="1" w:styleId="ARLTBody">
    <w:name w:val="AR L/T Body"/>
    <w:rsid w:val="0044190A"/>
    <w:pPr>
      <w:tabs>
        <w:tab w:val="right" w:pos="6480"/>
      </w:tabs>
      <w:spacing w:before="60"/>
      <w:ind w:firstLine="216"/>
      <w:jc w:val="both"/>
    </w:pPr>
    <w:rPr>
      <w:rFonts w:ascii="Times" w:hAnsi="Times" w:cs="Helvetica"/>
      <w:noProof/>
      <w:sz w:val="24"/>
    </w:rPr>
  </w:style>
  <w:style w:type="paragraph" w:customStyle="1" w:styleId="ARLTDate">
    <w:name w:val="AR L/T Date"/>
    <w:rsid w:val="0044190A"/>
    <w:pPr>
      <w:tabs>
        <w:tab w:val="left" w:pos="600"/>
        <w:tab w:val="left" w:pos="1200"/>
        <w:tab w:val="left" w:pos="1800"/>
        <w:tab w:val="right" w:pos="6480"/>
        <w:tab w:val="right" w:pos="7920"/>
        <w:tab w:val="right" w:pos="8640"/>
      </w:tabs>
      <w:jc w:val="right"/>
    </w:pPr>
    <w:rPr>
      <w:rFonts w:ascii="Times" w:hAnsi="Times" w:cs="Helvetica"/>
      <w:noProof/>
      <w:sz w:val="24"/>
    </w:rPr>
  </w:style>
  <w:style w:type="paragraph" w:customStyle="1" w:styleId="ARLTSig">
    <w:name w:val="AR L/T Sig"/>
    <w:rsid w:val="0044190A"/>
    <w:pPr>
      <w:tabs>
        <w:tab w:val="right" w:pos="6480"/>
      </w:tabs>
      <w:ind w:left="3600"/>
      <w:jc w:val="both"/>
    </w:pPr>
    <w:rPr>
      <w:rFonts w:ascii="Times" w:hAnsi="Times" w:cs="Helvetica"/>
      <w:noProof/>
      <w:sz w:val="24"/>
    </w:rPr>
  </w:style>
  <w:style w:type="paragraph" w:customStyle="1" w:styleId="ARn7">
    <w:name w:val="AR n7"/>
    <w:rsid w:val="0044190A"/>
    <w:pPr>
      <w:tabs>
        <w:tab w:val="left" w:pos="600"/>
        <w:tab w:val="left" w:pos="1200"/>
        <w:tab w:val="left" w:pos="1800"/>
        <w:tab w:val="left" w:pos="5400"/>
        <w:tab w:val="left" w:pos="6000"/>
        <w:tab w:val="left" w:pos="6600"/>
        <w:tab w:val="right" w:pos="8640"/>
      </w:tabs>
      <w:spacing w:before="20"/>
    </w:pPr>
    <w:rPr>
      <w:rFonts w:ascii="Helvetica" w:hAnsi="Helvetica" w:cs="Helvetica"/>
      <w:caps/>
      <w:noProof/>
      <w:sz w:val="14"/>
    </w:rPr>
  </w:style>
  <w:style w:type="paragraph" w:customStyle="1" w:styleId="ARn6">
    <w:name w:val="AR n6"/>
    <w:basedOn w:val="ARn7"/>
    <w:rsid w:val="0044190A"/>
    <w:pPr>
      <w:spacing w:before="0" w:after="20"/>
      <w:ind w:left="80"/>
    </w:pPr>
    <w:rPr>
      <w:sz w:val="12"/>
    </w:rPr>
  </w:style>
  <w:style w:type="paragraph" w:customStyle="1" w:styleId="Article">
    <w:name w:val="Article"/>
    <w:qFormat/>
    <w:rsid w:val="0044190A"/>
    <w:pPr>
      <w:keepNext/>
      <w:spacing w:before="320"/>
      <w:jc w:val="center"/>
    </w:pPr>
    <w:rPr>
      <w:rFonts w:ascii="Times" w:hAnsi="Times" w:cs="Helvetica"/>
      <w:noProof/>
      <w:sz w:val="26"/>
    </w:rPr>
  </w:style>
  <w:style w:type="paragraph" w:customStyle="1" w:styleId="boxform">
    <w:name w:val="box form"/>
    <w:basedOn w:val="Normal"/>
    <w:rsid w:val="0044190A"/>
    <w:pPr>
      <w:spacing w:line="300" w:lineRule="atLeast"/>
      <w:ind w:left="620" w:hanging="404"/>
      <w:jc w:val="both"/>
    </w:pPr>
    <w:rPr>
      <w:rFonts w:ascii="Palatino" w:hAnsi="Palatino" w:cs="Helvetica"/>
      <w:szCs w:val="20"/>
    </w:rPr>
  </w:style>
  <w:style w:type="paragraph" w:customStyle="1" w:styleId="BoxedNote">
    <w:name w:val="Boxed Note"/>
    <w:rsid w:val="0044190A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  <w:spacing w:before="60" w:line="240" w:lineRule="exact"/>
      <w:ind w:left="360" w:right="360"/>
      <w:jc w:val="both"/>
    </w:pPr>
    <w:rPr>
      <w:rFonts w:ascii="Palatino" w:hAnsi="Palatino" w:cs="Helvetica"/>
      <w:noProof/>
    </w:rPr>
  </w:style>
  <w:style w:type="paragraph" w:customStyle="1" w:styleId="Bullet">
    <w:name w:val="Bullet"/>
    <w:basedOn w:val="Normal"/>
    <w:rsid w:val="0044190A"/>
    <w:pPr>
      <w:spacing w:before="80"/>
      <w:ind w:left="440" w:right="360" w:hanging="224"/>
      <w:jc w:val="both"/>
    </w:pPr>
    <w:rPr>
      <w:rFonts w:ascii="Times" w:hAnsi="Times" w:cs="Helvetica"/>
      <w:noProof/>
      <w:sz w:val="24"/>
      <w:szCs w:val="20"/>
    </w:rPr>
  </w:style>
  <w:style w:type="paragraph" w:customStyle="1" w:styleId="BulletIndent">
    <w:name w:val="Bullet Indent"/>
    <w:basedOn w:val="Normal"/>
    <w:rsid w:val="0044190A"/>
    <w:pPr>
      <w:spacing w:before="100"/>
      <w:ind w:left="620" w:right="96" w:hanging="260"/>
    </w:pPr>
    <w:rPr>
      <w:rFonts w:ascii="Palatino" w:hAnsi="Palatino" w:cs="Helvetica"/>
      <w:sz w:val="24"/>
      <w:szCs w:val="20"/>
    </w:rPr>
  </w:style>
  <w:style w:type="paragraph" w:customStyle="1" w:styleId="BVBody">
    <w:name w:val="BV Body"/>
    <w:basedOn w:val="ARBodyType"/>
    <w:rsid w:val="002F489B"/>
    <w:pPr>
      <w:spacing w:line="240" w:lineRule="auto"/>
    </w:pPr>
  </w:style>
  <w:style w:type="paragraph" w:customStyle="1" w:styleId="BVHeading3">
    <w:name w:val="BV Heading 3"/>
    <w:basedOn w:val="Normal"/>
    <w:autoRedefine/>
    <w:rsid w:val="0081403E"/>
    <w:pPr>
      <w:keepNext/>
      <w:spacing w:after="240"/>
      <w:jc w:val="center"/>
    </w:pPr>
    <w:rPr>
      <w:rFonts w:ascii="Times" w:hAnsi="Times" w:cs="Helvetica"/>
      <w:smallCaps/>
      <w:sz w:val="24"/>
      <w:szCs w:val="20"/>
    </w:rPr>
  </w:style>
  <w:style w:type="paragraph" w:customStyle="1" w:styleId="BVHeading4">
    <w:name w:val="BV Heading 4"/>
    <w:rsid w:val="002F489B"/>
    <w:pPr>
      <w:spacing w:before="240" w:after="240"/>
      <w:jc w:val="center"/>
    </w:pPr>
    <w:rPr>
      <w:rFonts w:ascii="Times" w:hAnsi="Times" w:cs="Symbol"/>
      <w:noProof/>
      <w:sz w:val="24"/>
    </w:rPr>
  </w:style>
  <w:style w:type="paragraph" w:customStyle="1" w:styleId="CenterHeading">
    <w:name w:val="Center Heading"/>
    <w:basedOn w:val="Normal"/>
    <w:rsid w:val="0044190A"/>
    <w:pPr>
      <w:keepNext/>
      <w:spacing w:before="320" w:after="160" w:line="300" w:lineRule="exact"/>
      <w:ind w:left="720" w:right="720"/>
      <w:jc w:val="center"/>
    </w:pPr>
    <w:rPr>
      <w:rFonts w:ascii="Times" w:hAnsi="Times" w:cs="Helvetica"/>
      <w:smallCaps/>
      <w:noProof/>
      <w:szCs w:val="20"/>
    </w:rPr>
  </w:style>
  <w:style w:type="paragraph" w:customStyle="1" w:styleId="BVHeading5">
    <w:name w:val="BV Heading 5"/>
    <w:basedOn w:val="Normal"/>
    <w:autoRedefine/>
    <w:rsid w:val="001039E7"/>
    <w:pPr>
      <w:keepNext/>
      <w:tabs>
        <w:tab w:val="right" w:pos="8640"/>
      </w:tabs>
      <w:spacing w:before="240" w:after="60"/>
      <w:ind w:left="360" w:hanging="360"/>
    </w:pPr>
    <w:rPr>
      <w:rFonts w:ascii="Times" w:hAnsi="Times" w:cs="Symbol"/>
      <w:b/>
      <w:sz w:val="22"/>
      <w:szCs w:val="20"/>
    </w:rPr>
  </w:style>
  <w:style w:type="paragraph" w:customStyle="1" w:styleId="Topics">
    <w:name w:val="Topics"/>
    <w:basedOn w:val="Normal"/>
    <w:autoRedefine/>
    <w:rsid w:val="001039E7"/>
    <w:pPr>
      <w:tabs>
        <w:tab w:val="decimal" w:pos="440"/>
      </w:tabs>
      <w:spacing w:before="240" w:line="240" w:lineRule="exact"/>
      <w:jc w:val="both"/>
    </w:pPr>
    <w:rPr>
      <w:rFonts w:ascii="Times" w:hAnsi="Times" w:cs="Times"/>
      <w:noProof/>
      <w:sz w:val="22"/>
      <w:szCs w:val="20"/>
    </w:rPr>
  </w:style>
  <w:style w:type="paragraph" w:customStyle="1" w:styleId="Comment1">
    <w:name w:val="Comment 1"/>
    <w:basedOn w:val="Normal"/>
    <w:next w:val="Normal"/>
    <w:qFormat/>
    <w:rsid w:val="008D5181"/>
    <w:pPr>
      <w:spacing w:before="60" w:line="240" w:lineRule="exact"/>
      <w:ind w:firstLine="216"/>
      <w:jc w:val="both"/>
    </w:pPr>
    <w:rPr>
      <w:rFonts w:ascii="Times" w:hAnsi="Times" w:cs="Courier"/>
      <w:sz w:val="22"/>
      <w:szCs w:val="20"/>
    </w:rPr>
  </w:style>
  <w:style w:type="paragraph" w:styleId="TOC8">
    <w:name w:val="toc 8"/>
    <w:basedOn w:val="TOC1"/>
    <w:next w:val="Normal"/>
    <w:uiPriority w:val="39"/>
    <w:rsid w:val="00F00FC6"/>
    <w:pPr>
      <w:keepNext w:val="0"/>
      <w:spacing w:before="20"/>
      <w:ind w:left="1080" w:hanging="360"/>
    </w:pPr>
    <w:rPr>
      <w:caps w:val="0"/>
    </w:rPr>
  </w:style>
  <w:style w:type="paragraph" w:styleId="TOC1">
    <w:name w:val="toc 1"/>
    <w:basedOn w:val="Normal"/>
    <w:next w:val="Normal"/>
    <w:autoRedefine/>
    <w:uiPriority w:val="39"/>
    <w:qFormat/>
    <w:rsid w:val="00A73334"/>
    <w:pPr>
      <w:keepNext/>
      <w:tabs>
        <w:tab w:val="left" w:pos="810"/>
        <w:tab w:val="right" w:leader="dot" w:pos="8640"/>
      </w:tabs>
      <w:spacing w:before="180" w:after="60"/>
      <w:ind w:left="990" w:right="720" w:hanging="990"/>
    </w:pPr>
    <w:rPr>
      <w:rFonts w:cs="Arial"/>
      <w:caps/>
      <w:sz w:val="22"/>
      <w:szCs w:val="20"/>
    </w:rPr>
  </w:style>
  <w:style w:type="paragraph" w:styleId="TOC7">
    <w:name w:val="toc 7"/>
    <w:basedOn w:val="TOC1"/>
    <w:next w:val="Normal"/>
    <w:uiPriority w:val="39"/>
    <w:rsid w:val="00F00FC6"/>
    <w:pPr>
      <w:spacing w:before="80"/>
      <w:ind w:left="1620" w:hanging="1260"/>
    </w:pPr>
    <w:rPr>
      <w:caps w:val="0"/>
      <w:smallCaps/>
    </w:rPr>
  </w:style>
  <w:style w:type="paragraph" w:styleId="TOC6">
    <w:name w:val="toc 6"/>
    <w:basedOn w:val="TOC1"/>
    <w:next w:val="Normal"/>
    <w:uiPriority w:val="39"/>
    <w:qFormat/>
    <w:rsid w:val="00F00FC6"/>
    <w:pPr>
      <w:keepNext w:val="0"/>
      <w:tabs>
        <w:tab w:val="right" w:pos="8640"/>
      </w:tabs>
      <w:spacing w:before="0"/>
      <w:ind w:left="1620" w:hanging="900"/>
    </w:pPr>
    <w:rPr>
      <w:caps w:val="0"/>
      <w:sz w:val="26"/>
    </w:rPr>
  </w:style>
  <w:style w:type="paragraph" w:styleId="TOC5">
    <w:name w:val="toc 5"/>
    <w:basedOn w:val="TOC1"/>
    <w:next w:val="Normal"/>
    <w:uiPriority w:val="39"/>
    <w:qFormat/>
    <w:rsid w:val="00A73334"/>
    <w:pPr>
      <w:keepNext w:val="0"/>
      <w:spacing w:before="0"/>
      <w:ind w:left="864" w:right="504" w:hanging="360"/>
    </w:pPr>
    <w:rPr>
      <w:caps w:val="0"/>
    </w:rPr>
  </w:style>
  <w:style w:type="paragraph" w:styleId="TOC4">
    <w:name w:val="toc 4"/>
    <w:basedOn w:val="TOC1"/>
    <w:next w:val="Normal"/>
    <w:uiPriority w:val="39"/>
    <w:qFormat/>
    <w:rsid w:val="00E0517C"/>
    <w:pPr>
      <w:keepNext w:val="0"/>
      <w:spacing w:before="120" w:after="120"/>
      <w:ind w:left="2520" w:hanging="1080"/>
    </w:pPr>
    <w:rPr>
      <w:caps w:val="0"/>
    </w:rPr>
  </w:style>
  <w:style w:type="paragraph" w:styleId="TOC3">
    <w:name w:val="toc 3"/>
    <w:basedOn w:val="TOC1"/>
    <w:next w:val="Normal"/>
    <w:uiPriority w:val="39"/>
    <w:qFormat/>
    <w:rsid w:val="005A1B09"/>
    <w:pPr>
      <w:keepNext w:val="0"/>
      <w:spacing w:before="20" w:after="120"/>
      <w:ind w:left="2160" w:hanging="1080"/>
    </w:pPr>
    <w:rPr>
      <w:caps w:val="0"/>
      <w:smallCaps/>
    </w:rPr>
  </w:style>
  <w:style w:type="paragraph" w:styleId="TOC2">
    <w:name w:val="toc 2"/>
    <w:basedOn w:val="TOC1"/>
    <w:next w:val="Normal"/>
    <w:uiPriority w:val="39"/>
    <w:qFormat/>
    <w:rsid w:val="00A73334"/>
    <w:pPr>
      <w:ind w:left="1454" w:hanging="1267"/>
    </w:pPr>
  </w:style>
  <w:style w:type="character" w:styleId="LineNumber">
    <w:name w:val="line number"/>
    <w:qFormat/>
    <w:rsid w:val="00F00FC6"/>
    <w:rPr>
      <w:sz w:val="20"/>
    </w:rPr>
  </w:style>
  <w:style w:type="paragraph" w:styleId="Footer">
    <w:name w:val="footer"/>
    <w:basedOn w:val="Normal"/>
    <w:rsid w:val="00F00FC6"/>
    <w:pPr>
      <w:tabs>
        <w:tab w:val="center" w:pos="4320"/>
        <w:tab w:val="right" w:pos="8640"/>
      </w:tabs>
      <w:jc w:val="center"/>
    </w:pPr>
    <w:rPr>
      <w:rFonts w:ascii="Times" w:hAnsi="Times" w:cs="Arial"/>
      <w:sz w:val="24"/>
      <w:szCs w:val="20"/>
    </w:rPr>
  </w:style>
  <w:style w:type="paragraph" w:styleId="Header">
    <w:name w:val="header"/>
    <w:basedOn w:val="Normal"/>
    <w:rsid w:val="00F00FC6"/>
    <w:pPr>
      <w:pBdr>
        <w:bottom w:val="single" w:sz="2" w:space="2" w:color="auto"/>
      </w:pBdr>
      <w:tabs>
        <w:tab w:val="center" w:pos="4320"/>
        <w:tab w:val="right" w:pos="8640"/>
      </w:tabs>
      <w:jc w:val="center"/>
    </w:pPr>
    <w:rPr>
      <w:rFonts w:ascii="Times" w:hAnsi="Times" w:cs="Arial"/>
      <w:i/>
      <w:sz w:val="20"/>
      <w:szCs w:val="20"/>
    </w:rPr>
  </w:style>
  <w:style w:type="character" w:styleId="FootnoteReference">
    <w:name w:val="footnote reference"/>
    <w:qFormat/>
    <w:rsid w:val="00F00FC6"/>
    <w:rPr>
      <w:position w:val="6"/>
      <w:sz w:val="16"/>
    </w:rPr>
  </w:style>
  <w:style w:type="paragraph" w:styleId="FootnoteText">
    <w:name w:val="footnote text"/>
    <w:basedOn w:val="Normal"/>
    <w:next w:val="footnotetext2"/>
    <w:qFormat/>
    <w:rsid w:val="00F00FC6"/>
    <w:pPr>
      <w:tabs>
        <w:tab w:val="decimal" w:pos="360"/>
        <w:tab w:val="left" w:pos="540"/>
      </w:tabs>
      <w:spacing w:before="80" w:line="240" w:lineRule="atLeast"/>
      <w:jc w:val="both"/>
    </w:pPr>
    <w:rPr>
      <w:rFonts w:ascii="Times" w:hAnsi="Times" w:cs="Arial"/>
      <w:position w:val="6"/>
      <w:sz w:val="20"/>
      <w:szCs w:val="20"/>
    </w:rPr>
  </w:style>
  <w:style w:type="paragraph" w:customStyle="1" w:styleId="footnotetext2">
    <w:name w:val="footnote text 2"/>
    <w:basedOn w:val="FootnoteText"/>
    <w:rsid w:val="00F00FC6"/>
    <w:pPr>
      <w:tabs>
        <w:tab w:val="clear" w:pos="360"/>
        <w:tab w:val="clear" w:pos="540"/>
      </w:tabs>
      <w:spacing w:before="0"/>
      <w:ind w:firstLine="360"/>
    </w:pPr>
  </w:style>
  <w:style w:type="paragraph" w:styleId="TOC9">
    <w:name w:val="toc 9"/>
    <w:basedOn w:val="TOC1"/>
    <w:next w:val="Normal"/>
    <w:uiPriority w:val="39"/>
    <w:rsid w:val="00F00FC6"/>
    <w:pPr>
      <w:keepNext w:val="0"/>
      <w:spacing w:before="20"/>
      <w:ind w:hanging="360"/>
    </w:pPr>
    <w:rPr>
      <w:caps w:val="0"/>
    </w:rPr>
  </w:style>
  <w:style w:type="paragraph" w:customStyle="1" w:styleId="StaffDraftHeader">
    <w:name w:val="Staff Draft Header"/>
    <w:basedOn w:val="Header"/>
    <w:rsid w:val="00F00FC6"/>
  </w:style>
  <w:style w:type="paragraph" w:customStyle="1" w:styleId="Division">
    <w:name w:val="Division"/>
    <w:basedOn w:val="Heading1"/>
    <w:rsid w:val="00F00FC6"/>
    <w:pPr>
      <w:keepNext w:val="0"/>
      <w:tabs>
        <w:tab w:val="right" w:pos="8640"/>
      </w:tabs>
      <w:spacing w:after="0" w:line="360" w:lineRule="atLeast"/>
      <w:jc w:val="center"/>
      <w:outlineLvl w:val="9"/>
    </w:pPr>
    <w:rPr>
      <w:rFonts w:ascii="Times" w:hAnsi="Times" w:cs="Arial"/>
      <w:b w:val="0"/>
      <w:caps/>
      <w:kern w:val="0"/>
      <w:sz w:val="28"/>
      <w:szCs w:val="20"/>
    </w:rPr>
  </w:style>
  <w:style w:type="paragraph" w:customStyle="1" w:styleId="Part">
    <w:name w:val="Part"/>
    <w:basedOn w:val="Heading2"/>
    <w:rsid w:val="00F00FC6"/>
    <w:pPr>
      <w:spacing w:after="160"/>
      <w:outlineLvl w:val="9"/>
    </w:pPr>
  </w:style>
  <w:style w:type="paragraph" w:customStyle="1" w:styleId="Chapter">
    <w:name w:val="Chapter"/>
    <w:basedOn w:val="Heading3"/>
    <w:qFormat/>
    <w:rsid w:val="00F00FC6"/>
    <w:pPr>
      <w:outlineLvl w:val="9"/>
    </w:pPr>
  </w:style>
  <w:style w:type="paragraph" w:customStyle="1" w:styleId="Comment2">
    <w:name w:val="Comment 2"/>
    <w:basedOn w:val="Comment1"/>
    <w:qFormat/>
    <w:rsid w:val="00F00FC6"/>
    <w:pPr>
      <w:spacing w:before="0"/>
    </w:pPr>
    <w:rPr>
      <w:rFonts w:cs="Arial"/>
    </w:rPr>
  </w:style>
  <w:style w:type="paragraph" w:customStyle="1" w:styleId="StaffNote1">
    <w:name w:val="Staff Note 1"/>
    <w:basedOn w:val="Normal"/>
    <w:next w:val="StaffNote2"/>
    <w:qFormat/>
    <w:rsid w:val="00F00FC6"/>
    <w:pPr>
      <w:spacing w:before="120" w:line="240" w:lineRule="exact"/>
      <w:jc w:val="both"/>
    </w:pPr>
    <w:rPr>
      <w:rFonts w:ascii="Times" w:hAnsi="Times" w:cs="Arial"/>
      <w:sz w:val="22"/>
      <w:szCs w:val="20"/>
    </w:rPr>
  </w:style>
  <w:style w:type="paragraph" w:customStyle="1" w:styleId="StaffNote2">
    <w:name w:val="Staff Note 2"/>
    <w:basedOn w:val="StaffNote1"/>
    <w:qFormat/>
    <w:rsid w:val="00F00FC6"/>
    <w:pPr>
      <w:spacing w:before="0"/>
      <w:ind w:firstLine="216"/>
    </w:pPr>
  </w:style>
  <w:style w:type="paragraph" w:customStyle="1" w:styleId="Leadline">
    <w:name w:val="Leadline"/>
    <w:basedOn w:val="Heading5"/>
    <w:qFormat/>
    <w:rsid w:val="00F00FC6"/>
    <w:pPr>
      <w:outlineLvl w:val="9"/>
    </w:pPr>
    <w:rPr>
      <w:rFonts w:cs="Arial"/>
    </w:rPr>
  </w:style>
  <w:style w:type="paragraph" w:customStyle="1" w:styleId="Cover32">
    <w:name w:val="Cover 32"/>
    <w:rsid w:val="00F00FC6"/>
    <w:pPr>
      <w:framePr w:hSpace="180" w:vSpace="180" w:wrap="auto" w:hAnchor="page" w:xAlign="center" w:yAlign="top"/>
      <w:spacing w:line="240" w:lineRule="atLeast"/>
      <w:jc w:val="center"/>
    </w:pPr>
    <w:rPr>
      <w:rFonts w:ascii="Helvetica Narrow" w:hAnsi="Helvetica Narrow" w:cs="Arial"/>
      <w:b/>
      <w:sz w:val="64"/>
    </w:rPr>
  </w:style>
  <w:style w:type="paragraph" w:customStyle="1" w:styleId="Cover12b">
    <w:name w:val="Cover12b"/>
    <w:rsid w:val="00F00FC6"/>
    <w:pPr>
      <w:framePr w:hSpace="180" w:vSpace="180" w:wrap="auto" w:hAnchor="page" w:xAlign="center" w:yAlign="top"/>
      <w:spacing w:after="480" w:line="240" w:lineRule="atLeast"/>
      <w:jc w:val="center"/>
    </w:pPr>
    <w:rPr>
      <w:rFonts w:ascii="Helvetica" w:hAnsi="Helvetica" w:cs="Arial"/>
      <w:sz w:val="24"/>
    </w:rPr>
  </w:style>
  <w:style w:type="paragraph" w:customStyle="1" w:styleId="Cover18">
    <w:name w:val="Cover18"/>
    <w:rsid w:val="00F00FC6"/>
    <w:pPr>
      <w:framePr w:hSpace="180" w:vSpace="180" w:wrap="auto" w:vAnchor="page" w:hAnchor="page" w:xAlign="center" w:y="6571"/>
      <w:spacing w:line="480" w:lineRule="exact"/>
      <w:jc w:val="center"/>
    </w:pPr>
    <w:rPr>
      <w:rFonts w:ascii="Helvetica" w:hAnsi="Helvetica" w:cs="Arial"/>
      <w:sz w:val="36"/>
    </w:rPr>
  </w:style>
  <w:style w:type="paragraph" w:customStyle="1" w:styleId="BodyFlush">
    <w:name w:val="Body Flush"/>
    <w:basedOn w:val="Body"/>
    <w:next w:val="Body"/>
    <w:rsid w:val="00F00FC6"/>
    <w:pPr>
      <w:spacing w:before="160"/>
      <w:ind w:firstLine="0"/>
    </w:pPr>
  </w:style>
  <w:style w:type="paragraph" w:customStyle="1" w:styleId="Body">
    <w:name w:val="Body"/>
    <w:basedOn w:val="Section"/>
    <w:qFormat/>
    <w:rsid w:val="00F00FC6"/>
    <w:rPr>
      <w:rFonts w:cs="Arial"/>
    </w:rPr>
  </w:style>
  <w:style w:type="paragraph" w:customStyle="1" w:styleId="Cover12a">
    <w:name w:val="Cover12a"/>
    <w:rsid w:val="00F00FC6"/>
    <w:pPr>
      <w:framePr w:hSpace="180" w:vSpace="180" w:wrap="auto" w:hAnchor="page" w:xAlign="center" w:yAlign="top"/>
      <w:spacing w:line="240" w:lineRule="atLeast"/>
      <w:jc w:val="center"/>
    </w:pPr>
    <w:rPr>
      <w:rFonts w:ascii="Helvetica" w:hAnsi="Helvetica" w:cs="Arial"/>
      <w:sz w:val="24"/>
    </w:rPr>
  </w:style>
  <w:style w:type="paragraph" w:customStyle="1" w:styleId="Cover10">
    <w:name w:val="Cover10"/>
    <w:rsid w:val="00F00FC6"/>
    <w:pPr>
      <w:framePr w:hSpace="180" w:vSpace="180" w:wrap="auto" w:hAnchor="page" w:xAlign="center" w:yAlign="top"/>
      <w:spacing w:line="240" w:lineRule="atLeast"/>
      <w:jc w:val="center"/>
    </w:pPr>
    <w:rPr>
      <w:rFonts w:ascii="Helvetica" w:hAnsi="Helvetica" w:cs="Arial"/>
    </w:rPr>
  </w:style>
  <w:style w:type="paragraph" w:customStyle="1" w:styleId="SectionFlush">
    <w:name w:val="Section Flush"/>
    <w:basedOn w:val="Section"/>
    <w:rsid w:val="00F00FC6"/>
    <w:pPr>
      <w:spacing w:before="80"/>
      <w:ind w:firstLine="0"/>
    </w:pPr>
    <w:rPr>
      <w:rFonts w:cs="Arial"/>
    </w:rPr>
  </w:style>
  <w:style w:type="paragraph" w:customStyle="1" w:styleId="Cover14">
    <w:name w:val="Cover14"/>
    <w:rsid w:val="00F00FC6"/>
    <w:pPr>
      <w:framePr w:hSpace="180" w:vSpace="180" w:wrap="auto" w:hAnchor="page" w:xAlign="center" w:yAlign="bottom"/>
      <w:spacing w:before="480" w:line="240" w:lineRule="atLeast"/>
      <w:jc w:val="center"/>
    </w:pPr>
    <w:rPr>
      <w:rFonts w:ascii="Helvetica" w:hAnsi="Helvetica" w:cs="Arial"/>
      <w:sz w:val="28"/>
    </w:rPr>
  </w:style>
  <w:style w:type="paragraph" w:customStyle="1" w:styleId="Cover12">
    <w:name w:val="Cover12"/>
    <w:rsid w:val="00F00FC6"/>
    <w:pPr>
      <w:framePr w:hSpace="180" w:vSpace="180" w:wrap="auto" w:hAnchor="page" w:xAlign="center" w:yAlign="bottom"/>
      <w:spacing w:line="240" w:lineRule="atLeast"/>
      <w:jc w:val="center"/>
    </w:pPr>
    <w:rPr>
      <w:rFonts w:ascii="Helvetica" w:hAnsi="Helvetica" w:cs="Arial"/>
      <w:sz w:val="24"/>
    </w:rPr>
  </w:style>
  <w:style w:type="paragraph" w:customStyle="1" w:styleId="StaffNoteInd1">
    <w:name w:val="Staff Note Ind 1"/>
    <w:basedOn w:val="StaffNote1"/>
    <w:next w:val="StaffNoteInd2"/>
    <w:rsid w:val="00F00FC6"/>
    <w:pPr>
      <w:spacing w:after="120"/>
      <w:ind w:left="180" w:right="180"/>
    </w:pPr>
  </w:style>
  <w:style w:type="paragraph" w:customStyle="1" w:styleId="StaffNoteInd2">
    <w:name w:val="Staff Note Ind 2"/>
    <w:basedOn w:val="StaffNote1"/>
    <w:rsid w:val="00F00FC6"/>
    <w:pPr>
      <w:spacing w:before="40"/>
      <w:ind w:left="180" w:right="180" w:firstLine="180"/>
    </w:pPr>
  </w:style>
  <w:style w:type="paragraph" w:customStyle="1" w:styleId="StaffNoteIndflush">
    <w:name w:val="Staff Note Ind flush"/>
    <w:basedOn w:val="StaffNote1"/>
    <w:rsid w:val="00F00FC6"/>
    <w:pPr>
      <w:spacing w:before="40"/>
      <w:ind w:left="180" w:right="180"/>
    </w:pPr>
  </w:style>
  <w:style w:type="paragraph" w:customStyle="1" w:styleId="BodyIndent1">
    <w:name w:val="Body Indent 1"/>
    <w:basedOn w:val="Section"/>
    <w:next w:val="BodyIndent2"/>
    <w:rsid w:val="00F00FC6"/>
    <w:pPr>
      <w:spacing w:before="160" w:line="260" w:lineRule="exact"/>
      <w:ind w:left="360" w:right="360"/>
    </w:pPr>
    <w:rPr>
      <w:rFonts w:cs="Arial"/>
      <w:sz w:val="24"/>
    </w:rPr>
  </w:style>
  <w:style w:type="paragraph" w:customStyle="1" w:styleId="BodyIndent2">
    <w:name w:val="Body Indent 2"/>
    <w:basedOn w:val="BodyIndent1"/>
    <w:rsid w:val="00F00FC6"/>
    <w:pPr>
      <w:spacing w:before="0"/>
    </w:pPr>
  </w:style>
  <w:style w:type="paragraph" w:customStyle="1" w:styleId="CommentInd2">
    <w:name w:val="Comment Ind 2"/>
    <w:basedOn w:val="StaffNoteInd2"/>
    <w:rsid w:val="00F00FC6"/>
  </w:style>
  <w:style w:type="paragraph" w:customStyle="1" w:styleId="CommentIndFlush">
    <w:name w:val="Comment Ind Flush"/>
    <w:basedOn w:val="StaffNoteIndflush"/>
    <w:next w:val="CommentInd2"/>
    <w:rsid w:val="00F00FC6"/>
  </w:style>
  <w:style w:type="paragraph" w:customStyle="1" w:styleId="headingitalic">
    <w:name w:val="heading italic"/>
    <w:basedOn w:val="Heading6"/>
    <w:rsid w:val="00F00FC6"/>
    <w:pPr>
      <w:outlineLvl w:val="9"/>
    </w:pPr>
  </w:style>
  <w:style w:type="paragraph" w:customStyle="1" w:styleId="CommentInd1">
    <w:name w:val="Comment Ind 1"/>
    <w:basedOn w:val="StaffNoteInd1"/>
    <w:next w:val="CommentInd2"/>
    <w:rsid w:val="00F00FC6"/>
  </w:style>
  <w:style w:type="paragraph" w:customStyle="1" w:styleId="footnotetextind1">
    <w:name w:val="footnote text ind 1"/>
    <w:rsid w:val="00F00FC6"/>
    <w:pPr>
      <w:tabs>
        <w:tab w:val="left" w:pos="540"/>
      </w:tabs>
      <w:spacing w:before="40" w:line="220" w:lineRule="exact"/>
      <w:ind w:left="260" w:right="280" w:firstLine="280"/>
      <w:jc w:val="both"/>
    </w:pPr>
    <w:rPr>
      <w:rFonts w:ascii="Times" w:hAnsi="Times" w:cs="Arial"/>
    </w:rPr>
  </w:style>
  <w:style w:type="paragraph" w:customStyle="1" w:styleId="footnotetextind2">
    <w:name w:val="footnote text ind 2"/>
    <w:basedOn w:val="footnotetextind1"/>
    <w:rsid w:val="00F00FC6"/>
    <w:pPr>
      <w:spacing w:before="0"/>
    </w:pPr>
  </w:style>
  <w:style w:type="paragraph" w:customStyle="1" w:styleId="toc5i">
    <w:name w:val="toc 5i"/>
    <w:basedOn w:val="TOC5"/>
    <w:rsid w:val="00F00FC6"/>
    <w:pPr>
      <w:ind w:left="1980"/>
    </w:pPr>
  </w:style>
  <w:style w:type="paragraph" w:customStyle="1" w:styleId="footnotetextindflush">
    <w:name w:val="footnote text ind flush"/>
    <w:basedOn w:val="FootnoteText"/>
    <w:rsid w:val="00F00FC6"/>
    <w:pPr>
      <w:tabs>
        <w:tab w:val="clear" w:pos="360"/>
      </w:tabs>
      <w:spacing w:before="40"/>
      <w:ind w:left="260" w:right="280"/>
    </w:pPr>
  </w:style>
  <w:style w:type="paragraph" w:customStyle="1" w:styleId="footnotetextflush">
    <w:name w:val="footnote text flush"/>
    <w:basedOn w:val="footnotetext2"/>
    <w:next w:val="footnotetext2"/>
    <w:rsid w:val="00F00FC6"/>
    <w:pPr>
      <w:spacing w:before="40"/>
      <w:ind w:firstLine="0"/>
    </w:pPr>
  </w:style>
  <w:style w:type="paragraph" w:customStyle="1" w:styleId="BodyHangindent2">
    <w:name w:val="Body Hang indent 2"/>
    <w:basedOn w:val="BodyIndent1"/>
    <w:rsid w:val="00F00FC6"/>
    <w:pPr>
      <w:spacing w:before="80"/>
      <w:ind w:left="900" w:hanging="540"/>
    </w:pPr>
  </w:style>
  <w:style w:type="paragraph" w:customStyle="1" w:styleId="BodyHangindent1">
    <w:name w:val="Body Hang indent 1"/>
    <w:basedOn w:val="BodyIndent1"/>
    <w:rsid w:val="00F00FC6"/>
    <w:pPr>
      <w:ind w:left="900" w:hanging="540"/>
    </w:pPr>
  </w:style>
  <w:style w:type="paragraph" w:customStyle="1" w:styleId="Body8">
    <w:name w:val="Body 8"/>
    <w:basedOn w:val="Body"/>
    <w:rsid w:val="00F00FC6"/>
    <w:pPr>
      <w:spacing w:before="160"/>
    </w:pPr>
  </w:style>
  <w:style w:type="paragraph" w:customStyle="1" w:styleId="footnotetexthangind1">
    <w:name w:val="footnote text hang ind 1"/>
    <w:basedOn w:val="footnotetextind2"/>
    <w:next w:val="footnotetexthangind2"/>
    <w:rsid w:val="00F00FC6"/>
    <w:pPr>
      <w:spacing w:before="40"/>
      <w:ind w:left="548" w:right="274" w:hanging="274"/>
    </w:pPr>
  </w:style>
  <w:style w:type="paragraph" w:customStyle="1" w:styleId="footnotetexthangind2">
    <w:name w:val="footnote text hang ind 2"/>
    <w:basedOn w:val="footnotetextind2"/>
    <w:rsid w:val="00F00FC6"/>
    <w:pPr>
      <w:ind w:left="548" w:right="274" w:hanging="274"/>
    </w:pPr>
  </w:style>
  <w:style w:type="paragraph" w:customStyle="1" w:styleId="RunningHead">
    <w:name w:val="Running Head"/>
    <w:basedOn w:val="Header"/>
    <w:rsid w:val="00F00FC6"/>
    <w:pPr>
      <w:pBdr>
        <w:bottom w:val="none" w:sz="0" w:space="0" w:color="auto"/>
      </w:pBdr>
      <w:tabs>
        <w:tab w:val="clear" w:pos="4320"/>
        <w:tab w:val="center" w:pos="3240"/>
        <w:tab w:val="right" w:pos="6480"/>
      </w:tabs>
      <w:spacing w:before="240"/>
      <w:jc w:val="left"/>
    </w:pPr>
    <w:rPr>
      <w:rFonts w:cs="Times New Roman"/>
      <w:i w:val="0"/>
      <w:caps/>
      <w:sz w:val="18"/>
    </w:rPr>
  </w:style>
  <w:style w:type="character" w:styleId="PageNumber">
    <w:name w:val="page number"/>
    <w:basedOn w:val="DefaultParagraphFont"/>
    <w:uiPriority w:val="99"/>
    <w:qFormat/>
    <w:rsid w:val="00F00FC6"/>
  </w:style>
  <w:style w:type="paragraph" w:customStyle="1" w:styleId="amendmententry">
    <w:name w:val="amendment entry"/>
    <w:rsid w:val="00F00FC6"/>
    <w:pPr>
      <w:tabs>
        <w:tab w:val="left" w:pos="1440"/>
      </w:tabs>
      <w:spacing w:before="240" w:line="360" w:lineRule="atLeast"/>
      <w:ind w:firstLine="720"/>
      <w:jc w:val="both"/>
    </w:pPr>
    <w:rPr>
      <w:rFonts w:ascii="Palatino" w:hAnsi="Palatino" w:cs="Times"/>
      <w:noProof/>
      <w:sz w:val="24"/>
    </w:rPr>
  </w:style>
  <w:style w:type="character" w:customStyle="1" w:styleId="Heading5Char">
    <w:name w:val="Heading 5 Char"/>
    <w:rsid w:val="00F60F7C"/>
    <w:rPr>
      <w:rFonts w:ascii="Times" w:hAnsi="Times"/>
      <w:b/>
      <w:sz w:val="22"/>
      <w:lang w:val="en-US" w:eastAsia="en-US" w:bidi="ar-SA"/>
    </w:rPr>
  </w:style>
  <w:style w:type="character" w:customStyle="1" w:styleId="Heading2Char">
    <w:name w:val="Heading 2 Char"/>
    <w:rsid w:val="00F60F7C"/>
    <w:rPr>
      <w:rFonts w:ascii="Times" w:hAnsi="Times"/>
      <w:caps/>
      <w:spacing w:val="40"/>
      <w:sz w:val="26"/>
    </w:rPr>
  </w:style>
  <w:style w:type="character" w:customStyle="1" w:styleId="Heading1Char">
    <w:name w:val="Heading 1 Char"/>
    <w:uiPriority w:val="9"/>
    <w:rsid w:val="00F60F7C"/>
    <w:rPr>
      <w:rFonts w:ascii="Times" w:hAnsi="Times"/>
      <w:smallCaps/>
      <w:sz w:val="24"/>
    </w:rPr>
  </w:style>
  <w:style w:type="character" w:customStyle="1" w:styleId="Heading3Char">
    <w:name w:val="Heading 3 Char"/>
    <w:rsid w:val="00F60F7C"/>
    <w:rPr>
      <w:rFonts w:ascii="Times" w:hAnsi="Times"/>
      <w:smallCaps/>
      <w:sz w:val="26"/>
    </w:rPr>
  </w:style>
  <w:style w:type="character" w:customStyle="1" w:styleId="Heading4Char">
    <w:name w:val="Heading 4 Char"/>
    <w:uiPriority w:val="9"/>
    <w:rsid w:val="00F60F7C"/>
    <w:rPr>
      <w:rFonts w:ascii="Times" w:hAnsi="Times"/>
      <w:noProof/>
      <w:sz w:val="26"/>
      <w:lang w:val="en-US" w:eastAsia="en-US" w:bidi="ar-SA"/>
    </w:rPr>
  </w:style>
  <w:style w:type="character" w:customStyle="1" w:styleId="Heading6Char">
    <w:name w:val="Heading 6 Char"/>
    <w:uiPriority w:val="9"/>
    <w:rsid w:val="00F60F7C"/>
    <w:rPr>
      <w:rFonts w:ascii="Times" w:hAnsi="Times"/>
      <w:u w:val="single"/>
    </w:rPr>
  </w:style>
  <w:style w:type="paragraph" w:styleId="Index1">
    <w:name w:val="index 1"/>
    <w:basedOn w:val="Normal"/>
    <w:next w:val="Normal"/>
    <w:uiPriority w:val="99"/>
    <w:rsid w:val="00F60F7C"/>
    <w:pPr>
      <w:tabs>
        <w:tab w:val="right" w:leader="dot" w:pos="8640"/>
      </w:tabs>
    </w:pPr>
    <w:rPr>
      <w:rFonts w:ascii="Times" w:hAnsi="Times" w:cs="MS Serif"/>
      <w:sz w:val="20"/>
      <w:szCs w:val="20"/>
    </w:rPr>
  </w:style>
  <w:style w:type="character" w:customStyle="1" w:styleId="FooterChar">
    <w:name w:val="Footer Char"/>
    <w:rsid w:val="00F60F7C"/>
    <w:rPr>
      <w:rFonts w:ascii="Times" w:hAnsi="Times"/>
    </w:rPr>
  </w:style>
  <w:style w:type="character" w:customStyle="1" w:styleId="HeaderChar">
    <w:name w:val="Header Char"/>
    <w:rsid w:val="00F60F7C"/>
    <w:rPr>
      <w:rFonts w:ascii="Times" w:hAnsi="Times"/>
      <w:caps/>
      <w:sz w:val="18"/>
    </w:rPr>
  </w:style>
  <w:style w:type="character" w:customStyle="1" w:styleId="FootnoteTextChar">
    <w:name w:val="Footnote Text Char"/>
    <w:rsid w:val="00F60F7C"/>
    <w:rPr>
      <w:rFonts w:ascii="Times" w:hAnsi="Times"/>
      <w:noProof/>
      <w:sz w:val="18"/>
      <w:lang w:val="en-US" w:eastAsia="en-US" w:bidi="ar-SA"/>
    </w:rPr>
  </w:style>
  <w:style w:type="paragraph" w:customStyle="1" w:styleId="MemoHeadingCenter">
    <w:name w:val="Memo Heading Center"/>
    <w:next w:val="MemoHeadingFlush"/>
    <w:qFormat/>
    <w:rsid w:val="00F60F7C"/>
    <w:pPr>
      <w:keepNext/>
      <w:spacing w:before="320" w:after="160" w:line="360" w:lineRule="atLeast"/>
      <w:jc w:val="center"/>
    </w:pPr>
    <w:rPr>
      <w:rFonts w:ascii="Palatino" w:hAnsi="Palatino" w:cs="MS Serif"/>
      <w:smallCaps/>
      <w:noProof/>
      <w:sz w:val="24"/>
    </w:rPr>
  </w:style>
  <w:style w:type="paragraph" w:customStyle="1" w:styleId="MemoHeadingFlush">
    <w:name w:val="Memo Heading Flush"/>
    <w:next w:val="MemoBody"/>
    <w:qFormat/>
    <w:rsid w:val="00F60F7C"/>
    <w:pPr>
      <w:keepNext/>
      <w:spacing w:before="240" w:after="80"/>
      <w:ind w:left="720" w:hanging="720"/>
    </w:pPr>
    <w:rPr>
      <w:rFonts w:ascii="Palatino" w:hAnsi="Palatino" w:cs="MS Serif"/>
      <w:b/>
      <w:noProof/>
      <w:sz w:val="24"/>
    </w:rPr>
  </w:style>
  <w:style w:type="paragraph" w:customStyle="1" w:styleId="MemoBody">
    <w:name w:val="Memo Body"/>
    <w:rsid w:val="00F60F7C"/>
    <w:pPr>
      <w:tabs>
        <w:tab w:val="left" w:pos="720"/>
        <w:tab w:val="right" w:pos="8640"/>
      </w:tabs>
      <w:spacing w:line="360" w:lineRule="atLeast"/>
      <w:ind w:firstLine="360"/>
      <w:jc w:val="both"/>
    </w:pPr>
    <w:rPr>
      <w:rFonts w:ascii="Palatino" w:hAnsi="Palatino" w:cs="MS Serif"/>
      <w:noProof/>
      <w:sz w:val="24"/>
    </w:rPr>
  </w:style>
  <w:style w:type="paragraph" w:customStyle="1" w:styleId="MemoHangIndent1">
    <w:name w:val="Memo Hang Indent 1"/>
    <w:basedOn w:val="MemoIndent1"/>
    <w:next w:val="MemoHangIndent2"/>
    <w:rsid w:val="00F60F7C"/>
    <w:pPr>
      <w:tabs>
        <w:tab w:val="clear" w:pos="1440"/>
        <w:tab w:val="left" w:pos="1080"/>
      </w:tabs>
      <w:ind w:left="800" w:hanging="440"/>
    </w:pPr>
  </w:style>
  <w:style w:type="paragraph" w:customStyle="1" w:styleId="MemoIndent1">
    <w:name w:val="Memo Indent 1"/>
    <w:basedOn w:val="Normal"/>
    <w:next w:val="Normal"/>
    <w:qFormat/>
    <w:rsid w:val="00F60F7C"/>
    <w:pPr>
      <w:tabs>
        <w:tab w:val="left" w:pos="1440"/>
      </w:tabs>
      <w:spacing w:before="240"/>
      <w:ind w:left="720" w:right="720" w:firstLine="360"/>
      <w:jc w:val="both"/>
    </w:pPr>
    <w:rPr>
      <w:rFonts w:ascii="Palatino" w:hAnsi="Palatino" w:cs="MS Serif"/>
      <w:sz w:val="24"/>
      <w:szCs w:val="20"/>
    </w:rPr>
  </w:style>
  <w:style w:type="paragraph" w:customStyle="1" w:styleId="MemoHangIndent2">
    <w:name w:val="Memo Hang Indent 2"/>
    <w:basedOn w:val="MemoIndent2"/>
    <w:rsid w:val="00F60F7C"/>
    <w:pPr>
      <w:tabs>
        <w:tab w:val="clear" w:pos="1440"/>
        <w:tab w:val="left" w:pos="1080"/>
      </w:tabs>
      <w:spacing w:before="80"/>
      <w:ind w:left="800" w:hanging="440"/>
    </w:pPr>
  </w:style>
  <w:style w:type="paragraph" w:customStyle="1" w:styleId="MemoIndent2">
    <w:name w:val="Memo Indent 2"/>
    <w:qFormat/>
    <w:rsid w:val="00F60F7C"/>
    <w:pPr>
      <w:tabs>
        <w:tab w:val="left" w:pos="1440"/>
      </w:tabs>
      <w:ind w:left="720" w:right="720" w:firstLine="360"/>
      <w:jc w:val="both"/>
    </w:pPr>
    <w:rPr>
      <w:rFonts w:ascii="Palatino" w:hAnsi="Palatino" w:cs="MS Serif"/>
      <w:noProof/>
      <w:sz w:val="24"/>
    </w:rPr>
  </w:style>
  <w:style w:type="paragraph" w:customStyle="1" w:styleId="MemoIndentHeading">
    <w:name w:val="Memo Indent Heading"/>
    <w:basedOn w:val="MemoBody"/>
    <w:next w:val="MemoBody"/>
    <w:rsid w:val="00F60F7C"/>
    <w:pPr>
      <w:keepNext/>
      <w:tabs>
        <w:tab w:val="clear" w:pos="720"/>
        <w:tab w:val="clear" w:pos="8640"/>
      </w:tabs>
      <w:spacing w:before="160" w:line="240" w:lineRule="auto"/>
      <w:ind w:left="1440" w:right="720" w:hanging="720"/>
      <w:jc w:val="left"/>
    </w:pPr>
    <w:rPr>
      <w:b/>
    </w:rPr>
  </w:style>
  <w:style w:type="paragraph" w:customStyle="1" w:styleId="StaffNotecenterheading">
    <w:name w:val="Staff Note center heading"/>
    <w:basedOn w:val="StaffNote1"/>
    <w:rsid w:val="00F60F7C"/>
    <w:pPr>
      <w:keepNext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tabs>
        <w:tab w:val="left" w:pos="1440"/>
        <w:tab w:val="left" w:pos="2160"/>
      </w:tabs>
      <w:spacing w:before="320" w:line="300" w:lineRule="exact"/>
      <w:jc w:val="center"/>
    </w:pPr>
    <w:rPr>
      <w:rFonts w:cs="MS Serif"/>
      <w:noProof/>
      <w:sz w:val="26"/>
    </w:rPr>
  </w:style>
  <w:style w:type="paragraph" w:customStyle="1" w:styleId="StaffNoteSection">
    <w:name w:val="Staff Note Section"/>
    <w:basedOn w:val="StaffNote2"/>
    <w:rsid w:val="00F60F7C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60"/>
      <w:ind w:firstLine="0"/>
    </w:pPr>
    <w:rPr>
      <w:rFonts w:cs="MS Serif"/>
      <w:noProof/>
      <w:szCs w:val="22"/>
    </w:rPr>
  </w:style>
  <w:style w:type="paragraph" w:customStyle="1" w:styleId="StaffNoteSection2">
    <w:name w:val="Staff Note Section 2"/>
    <w:basedOn w:val="StaffNoteSection"/>
    <w:rsid w:val="00F60F7C"/>
    <w:pPr>
      <w:spacing w:before="0"/>
    </w:pPr>
  </w:style>
  <w:style w:type="paragraph" w:customStyle="1" w:styleId="Monaco12">
    <w:name w:val="Monaco 12"/>
    <w:basedOn w:val="MonacoText"/>
    <w:rsid w:val="00F60F7C"/>
    <w:rPr>
      <w:sz w:val="24"/>
    </w:rPr>
  </w:style>
  <w:style w:type="paragraph" w:customStyle="1" w:styleId="MonacoText">
    <w:name w:val="Monaco Text"/>
    <w:rsid w:val="00F60F7C"/>
    <w:pPr>
      <w:ind w:right="-900"/>
    </w:pPr>
    <w:rPr>
      <w:rFonts w:ascii="Monaco" w:hAnsi="Monaco" w:cs="MS Serif"/>
      <w:noProof/>
      <w:sz w:val="18"/>
    </w:rPr>
  </w:style>
  <w:style w:type="paragraph" w:customStyle="1" w:styleId="Monaco9">
    <w:name w:val="Monaco  9"/>
    <w:rsid w:val="00F60F7C"/>
    <w:pPr>
      <w:ind w:right="-900"/>
    </w:pPr>
    <w:rPr>
      <w:rFonts w:ascii="Monaco" w:hAnsi="Monaco" w:cs="MS Serif"/>
      <w:noProof/>
      <w:sz w:val="18"/>
    </w:rPr>
  </w:style>
  <w:style w:type="paragraph" w:customStyle="1" w:styleId="Courier10">
    <w:name w:val="Courier 10"/>
    <w:rsid w:val="00F60F7C"/>
    <w:pPr>
      <w:ind w:right="-900"/>
    </w:pPr>
    <w:rPr>
      <w:rFonts w:ascii="Courier" w:hAnsi="Courier" w:cs="MS Serif"/>
      <w:noProof/>
    </w:rPr>
  </w:style>
  <w:style w:type="paragraph" w:customStyle="1" w:styleId="IndentedText">
    <w:name w:val="Indented Text"/>
    <w:rsid w:val="00F60F7C"/>
    <w:pPr>
      <w:spacing w:before="60" w:after="40"/>
      <w:ind w:left="360" w:right="360" w:firstLine="180"/>
      <w:jc w:val="both"/>
    </w:pPr>
    <w:rPr>
      <w:rFonts w:ascii="Times" w:hAnsi="Times" w:cs="MS Serif"/>
      <w:noProof/>
    </w:rPr>
  </w:style>
  <w:style w:type="paragraph" w:customStyle="1" w:styleId="table2">
    <w:name w:val="table.2"/>
    <w:basedOn w:val="Normal"/>
    <w:rsid w:val="00F60F7C"/>
    <w:pPr>
      <w:tabs>
        <w:tab w:val="right" w:leader="dot" w:pos="2880"/>
        <w:tab w:val="left" w:leader="dot" w:pos="5760"/>
      </w:tabs>
      <w:spacing w:before="60"/>
      <w:ind w:right="180" w:firstLine="360"/>
    </w:pPr>
    <w:rPr>
      <w:rFonts w:ascii="Times" w:hAnsi="Times" w:cs="MS Serif"/>
      <w:sz w:val="20"/>
      <w:szCs w:val="20"/>
    </w:rPr>
  </w:style>
  <w:style w:type="paragraph" w:customStyle="1" w:styleId="Letter">
    <w:name w:val="Letter"/>
    <w:rsid w:val="00F60F7C"/>
    <w:pPr>
      <w:spacing w:before="100"/>
      <w:ind w:firstLine="360"/>
    </w:pPr>
    <w:rPr>
      <w:rFonts w:ascii="Times" w:hAnsi="Times" w:cs="MS Serif"/>
      <w:noProof/>
      <w:sz w:val="24"/>
    </w:rPr>
  </w:style>
  <w:style w:type="paragraph" w:customStyle="1" w:styleId="AddressHeader">
    <w:name w:val="Address Header"/>
    <w:rsid w:val="00F60F7C"/>
    <w:rPr>
      <w:rFonts w:ascii="Times" w:hAnsi="Times" w:cs="MS Serif"/>
      <w:noProof/>
      <w:sz w:val="24"/>
    </w:rPr>
  </w:style>
  <w:style w:type="paragraph" w:customStyle="1" w:styleId="TOCtitle">
    <w:name w:val="TOC title"/>
    <w:basedOn w:val="Normal"/>
    <w:rsid w:val="00F60F7C"/>
    <w:pPr>
      <w:spacing w:after="360" w:line="580" w:lineRule="atLeast"/>
      <w:jc w:val="center"/>
    </w:pPr>
    <w:rPr>
      <w:rFonts w:ascii="Times" w:hAnsi="Times" w:cs="MS Serif"/>
      <w:sz w:val="48"/>
      <w:szCs w:val="20"/>
    </w:rPr>
  </w:style>
  <w:style w:type="paragraph" w:customStyle="1" w:styleId="Text">
    <w:name w:val="Text"/>
    <w:rsid w:val="00F60F7C"/>
    <w:pPr>
      <w:tabs>
        <w:tab w:val="left" w:pos="260"/>
      </w:tabs>
      <w:spacing w:before="40" w:after="40"/>
      <w:ind w:right="10"/>
    </w:pPr>
    <w:rPr>
      <w:rFonts w:ascii="Times" w:hAnsi="Times" w:cs="MS Serif"/>
      <w:noProof/>
      <w:sz w:val="24"/>
    </w:rPr>
  </w:style>
  <w:style w:type="paragraph" w:customStyle="1" w:styleId="TOCDivision">
    <w:name w:val="TOC Division"/>
    <w:basedOn w:val="Normal"/>
    <w:rsid w:val="00F60F7C"/>
    <w:pPr>
      <w:tabs>
        <w:tab w:val="right" w:leader="underscore" w:pos="6480"/>
      </w:tabs>
      <w:spacing w:before="245" w:line="240" w:lineRule="atLeast"/>
      <w:ind w:left="1080" w:hanging="1080"/>
    </w:pPr>
    <w:rPr>
      <w:rFonts w:ascii="Times" w:hAnsi="Times" w:cs="MS Serif"/>
      <w:caps/>
      <w:sz w:val="20"/>
      <w:szCs w:val="20"/>
    </w:rPr>
  </w:style>
  <w:style w:type="paragraph" w:customStyle="1" w:styleId="TOCPart">
    <w:name w:val="TOC Part"/>
    <w:basedOn w:val="Normal"/>
    <w:rsid w:val="00F60F7C"/>
    <w:pPr>
      <w:tabs>
        <w:tab w:val="right" w:leader="underscore" w:pos="6480"/>
      </w:tabs>
      <w:spacing w:before="86" w:line="240" w:lineRule="atLeast"/>
      <w:ind w:left="1080" w:hanging="907"/>
    </w:pPr>
    <w:rPr>
      <w:rFonts w:ascii="Times" w:hAnsi="Times" w:cs="MS Serif"/>
      <w:smallCaps/>
      <w:sz w:val="20"/>
      <w:szCs w:val="20"/>
    </w:rPr>
  </w:style>
  <w:style w:type="paragraph" w:customStyle="1" w:styleId="TOCLeadline">
    <w:name w:val="TOC Leadline"/>
    <w:basedOn w:val="Normal"/>
    <w:rsid w:val="00F60F7C"/>
    <w:pPr>
      <w:tabs>
        <w:tab w:val="right" w:leader="underscore" w:pos="6480"/>
      </w:tabs>
      <w:spacing w:line="240" w:lineRule="atLeast"/>
      <w:ind w:left="1080" w:hanging="547"/>
    </w:pPr>
    <w:rPr>
      <w:rFonts w:ascii="Times" w:hAnsi="Times" w:cs="MS Serif"/>
      <w:sz w:val="20"/>
      <w:szCs w:val="20"/>
    </w:rPr>
  </w:style>
  <w:style w:type="paragraph" w:customStyle="1" w:styleId="TOCChapter">
    <w:name w:val="TOC Chapter"/>
    <w:basedOn w:val="Normal"/>
    <w:rsid w:val="00F60F7C"/>
    <w:pPr>
      <w:tabs>
        <w:tab w:val="right" w:leader="underscore" w:pos="6480"/>
      </w:tabs>
      <w:spacing w:line="240" w:lineRule="atLeast"/>
      <w:ind w:left="1080" w:hanging="720"/>
    </w:pPr>
    <w:rPr>
      <w:rFonts w:ascii="Times" w:hAnsi="Times" w:cs="MS Serif"/>
      <w:smallCaps/>
      <w:sz w:val="20"/>
      <w:szCs w:val="20"/>
    </w:rPr>
  </w:style>
  <w:style w:type="paragraph" w:customStyle="1" w:styleId="TOCArticle">
    <w:name w:val="TOC Article"/>
    <w:basedOn w:val="Normal"/>
    <w:rsid w:val="00F60F7C"/>
    <w:pPr>
      <w:tabs>
        <w:tab w:val="right" w:leader="underscore" w:pos="6480"/>
      </w:tabs>
      <w:spacing w:line="240" w:lineRule="atLeast"/>
      <w:ind w:left="1080" w:hanging="720"/>
    </w:pPr>
    <w:rPr>
      <w:rFonts w:ascii="Times" w:hAnsi="Times" w:cs="MS Serif"/>
      <w:sz w:val="20"/>
      <w:szCs w:val="20"/>
    </w:rPr>
  </w:style>
  <w:style w:type="paragraph" w:customStyle="1" w:styleId="publisherstable">
    <w:name w:val="publishers table"/>
    <w:rsid w:val="00F60F7C"/>
    <w:pPr>
      <w:tabs>
        <w:tab w:val="decimal" w:pos="620"/>
        <w:tab w:val="left" w:pos="1080"/>
        <w:tab w:val="left" w:pos="2160"/>
        <w:tab w:val="left" w:pos="3960"/>
        <w:tab w:val="left" w:pos="7920"/>
      </w:tabs>
      <w:spacing w:before="20"/>
    </w:pPr>
    <w:rPr>
      <w:rFonts w:ascii="Times" w:hAnsi="Times" w:cs="MS Serif"/>
      <w:noProof/>
    </w:rPr>
  </w:style>
  <w:style w:type="paragraph" w:customStyle="1" w:styleId="footnoteindent">
    <w:name w:val="footnote indent"/>
    <w:basedOn w:val="FootnoteText"/>
    <w:rsid w:val="00F60F7C"/>
    <w:pPr>
      <w:tabs>
        <w:tab w:val="clear" w:pos="360"/>
        <w:tab w:val="clear" w:pos="540"/>
      </w:tabs>
      <w:spacing w:before="40" w:line="210" w:lineRule="atLeast"/>
      <w:ind w:left="440" w:right="360" w:firstLine="260"/>
    </w:pPr>
    <w:rPr>
      <w:rFonts w:cs="MS Serif"/>
      <w:noProof/>
      <w:position w:val="0"/>
      <w:sz w:val="18"/>
    </w:rPr>
  </w:style>
  <w:style w:type="paragraph" w:customStyle="1" w:styleId="SEC">
    <w:name w:val="SEC."/>
    <w:rsid w:val="00F60F7C"/>
    <w:pPr>
      <w:spacing w:line="300" w:lineRule="atLeast"/>
      <w:ind w:firstLine="216"/>
      <w:jc w:val="both"/>
    </w:pPr>
    <w:rPr>
      <w:rFonts w:ascii="Times" w:hAnsi="Times" w:cs="MS Serif"/>
      <w:noProof/>
      <w:sz w:val="26"/>
    </w:rPr>
  </w:style>
  <w:style w:type="paragraph" w:customStyle="1" w:styleId="zcomment1">
    <w:name w:val="z.comment 1"/>
    <w:rsid w:val="00F60F7C"/>
    <w:pPr>
      <w:spacing w:before="40" w:line="240" w:lineRule="exact"/>
      <w:ind w:firstLine="216"/>
      <w:jc w:val="both"/>
    </w:pPr>
    <w:rPr>
      <w:rFonts w:ascii="Times" w:hAnsi="Times" w:cs="MS Serif"/>
      <w:noProof/>
      <w:sz w:val="22"/>
    </w:rPr>
  </w:style>
  <w:style w:type="paragraph" w:customStyle="1" w:styleId="zleadline">
    <w:name w:val="z.leadline"/>
    <w:rsid w:val="00F60F7C"/>
    <w:pPr>
      <w:keepNext/>
      <w:keepLines/>
      <w:spacing w:before="240"/>
      <w:ind w:left="360" w:hanging="360"/>
      <w:jc w:val="both"/>
    </w:pPr>
    <w:rPr>
      <w:rFonts w:ascii="Times" w:hAnsi="Times" w:cs="MS Serif"/>
      <w:b/>
      <w:noProof/>
      <w:sz w:val="22"/>
    </w:rPr>
  </w:style>
  <w:style w:type="paragraph" w:customStyle="1" w:styleId="zsection">
    <w:name w:val="z.section"/>
    <w:rsid w:val="00F60F7C"/>
    <w:pPr>
      <w:spacing w:line="300" w:lineRule="atLeast"/>
      <w:ind w:firstLine="216"/>
      <w:jc w:val="both"/>
    </w:pPr>
    <w:rPr>
      <w:rFonts w:ascii="Times" w:hAnsi="Times" w:cs="MS Serif"/>
      <w:noProof/>
      <w:sz w:val="26"/>
    </w:rPr>
  </w:style>
  <w:style w:type="paragraph" w:customStyle="1" w:styleId="zcomment2">
    <w:name w:val="z.comment 2"/>
    <w:rsid w:val="00F60F7C"/>
    <w:pPr>
      <w:spacing w:line="240" w:lineRule="exact"/>
      <w:ind w:firstLine="216"/>
      <w:jc w:val="both"/>
    </w:pPr>
    <w:rPr>
      <w:rFonts w:ascii="Times" w:hAnsi="Times" w:cs="MS Serif"/>
      <w:noProof/>
      <w:sz w:val="22"/>
    </w:rPr>
  </w:style>
  <w:style w:type="paragraph" w:customStyle="1" w:styleId="Form">
    <w:name w:val="Form"/>
    <w:rsid w:val="00F60F7C"/>
    <w:pPr>
      <w:spacing w:before="120"/>
      <w:jc w:val="center"/>
    </w:pPr>
    <w:rPr>
      <w:rFonts w:ascii="Times" w:hAnsi="Times" w:cs="MS Serif"/>
      <w:caps/>
      <w:noProof/>
      <w:sz w:val="26"/>
    </w:rPr>
  </w:style>
  <w:style w:type="paragraph" w:customStyle="1" w:styleId="interimcomment1">
    <w:name w:val="interim comment 1"/>
    <w:rsid w:val="00F60F7C"/>
    <w:pPr>
      <w:spacing w:before="40" w:line="240" w:lineRule="exact"/>
      <w:ind w:firstLine="216"/>
      <w:jc w:val="both"/>
    </w:pPr>
    <w:rPr>
      <w:rFonts w:ascii="Times" w:hAnsi="Times" w:cs="MS Serif"/>
      <w:noProof/>
      <w:sz w:val="22"/>
    </w:rPr>
  </w:style>
  <w:style w:type="paragraph" w:customStyle="1" w:styleId="zarticle">
    <w:name w:val="z.article"/>
    <w:rsid w:val="00F60F7C"/>
    <w:pPr>
      <w:keepNext/>
      <w:spacing w:before="320"/>
      <w:jc w:val="center"/>
    </w:pPr>
    <w:rPr>
      <w:rFonts w:ascii="Times" w:hAnsi="Times" w:cs="MS Serif"/>
      <w:noProof/>
      <w:sz w:val="26"/>
    </w:rPr>
  </w:style>
  <w:style w:type="paragraph" w:customStyle="1" w:styleId="technotetemp">
    <w:name w:val="tech note temp"/>
    <w:basedOn w:val="StaffNote1"/>
    <w:rsid w:val="00F60F7C"/>
    <w:pPr>
      <w:spacing w:line="240" w:lineRule="auto"/>
      <w:ind w:firstLine="216"/>
      <w:jc w:val="left"/>
    </w:pPr>
    <w:rPr>
      <w:rFonts w:ascii="Palatino" w:hAnsi="Palatino" w:cs="MS Serif"/>
      <w:b/>
      <w:noProof/>
      <w:vanish/>
      <w:sz w:val="28"/>
    </w:rPr>
  </w:style>
  <w:style w:type="paragraph" w:customStyle="1" w:styleId="zchapter">
    <w:name w:val="z.chapter"/>
    <w:basedOn w:val="Heading1"/>
    <w:rsid w:val="00F60F7C"/>
    <w:pPr>
      <w:pBdr>
        <w:bottom w:val="single" w:sz="6" w:space="2" w:color="auto"/>
      </w:pBdr>
      <w:tabs>
        <w:tab w:val="left" w:pos="260"/>
        <w:tab w:val="left" w:pos="1440"/>
        <w:tab w:val="decimal" w:pos="2880"/>
        <w:tab w:val="left" w:pos="3960"/>
        <w:tab w:val="left" w:pos="6480"/>
        <w:tab w:val="left" w:pos="7920"/>
        <w:tab w:val="right" w:pos="10080"/>
        <w:tab w:val="right" w:pos="12240"/>
        <w:tab w:val="right" w:pos="13680"/>
      </w:tabs>
      <w:spacing w:before="320" w:after="0"/>
      <w:ind w:right="-5840"/>
    </w:pPr>
    <w:rPr>
      <w:rFonts w:ascii="Times" w:hAnsi="Times" w:cs="MS Serif"/>
      <w:b w:val="0"/>
      <w:smallCaps/>
      <w:kern w:val="0"/>
      <w:sz w:val="26"/>
      <w:szCs w:val="20"/>
    </w:rPr>
  </w:style>
  <w:style w:type="paragraph" w:customStyle="1" w:styleId="zdivision">
    <w:name w:val="z.division"/>
    <w:rsid w:val="00F60F7C"/>
    <w:pPr>
      <w:keepNext/>
      <w:spacing w:before="320" w:line="300" w:lineRule="atLeast"/>
      <w:jc w:val="center"/>
    </w:pPr>
    <w:rPr>
      <w:rFonts w:ascii="Times" w:hAnsi="Times" w:cs="MS Serif"/>
      <w:caps/>
      <w:noProof/>
      <w:sz w:val="30"/>
    </w:rPr>
  </w:style>
  <w:style w:type="paragraph" w:customStyle="1" w:styleId="zpart">
    <w:name w:val="z.part"/>
    <w:basedOn w:val="Heading1"/>
    <w:rsid w:val="00F60F7C"/>
    <w:pPr>
      <w:pBdr>
        <w:bottom w:val="single" w:sz="6" w:space="2" w:color="auto"/>
      </w:pBdr>
      <w:tabs>
        <w:tab w:val="left" w:pos="260"/>
        <w:tab w:val="left" w:pos="1440"/>
        <w:tab w:val="decimal" w:pos="2880"/>
        <w:tab w:val="left" w:pos="3960"/>
        <w:tab w:val="left" w:pos="6480"/>
        <w:tab w:val="left" w:pos="7920"/>
        <w:tab w:val="right" w:pos="10080"/>
        <w:tab w:val="right" w:pos="12240"/>
        <w:tab w:val="right" w:pos="13680"/>
      </w:tabs>
      <w:spacing w:before="320" w:after="0"/>
      <w:ind w:right="-5840"/>
    </w:pPr>
    <w:rPr>
      <w:rFonts w:ascii="Times" w:hAnsi="Times" w:cs="MS Serif"/>
      <w:b w:val="0"/>
      <w:caps/>
      <w:spacing w:val="40"/>
      <w:kern w:val="0"/>
      <w:sz w:val="26"/>
      <w:szCs w:val="20"/>
    </w:rPr>
  </w:style>
  <w:style w:type="paragraph" w:customStyle="1" w:styleId="DottedIndent">
    <w:name w:val="Dotted Indent"/>
    <w:basedOn w:val="Normal"/>
    <w:rsid w:val="00F60F7C"/>
    <w:pPr>
      <w:spacing w:before="100"/>
      <w:ind w:left="620" w:right="96" w:hanging="260"/>
    </w:pPr>
    <w:rPr>
      <w:rFonts w:ascii="Palatino" w:hAnsi="Palatino" w:cs="MS Serif"/>
      <w:sz w:val="24"/>
      <w:szCs w:val="20"/>
    </w:rPr>
  </w:style>
  <w:style w:type="paragraph" w:customStyle="1" w:styleId="DPAHC1">
    <w:name w:val="DPAHC 1"/>
    <w:basedOn w:val="Section"/>
    <w:rsid w:val="00F60F7C"/>
    <w:pPr>
      <w:keepNext/>
      <w:spacing w:before="240" w:after="40" w:line="300" w:lineRule="atLeast"/>
      <w:ind w:firstLine="0"/>
    </w:pPr>
    <w:rPr>
      <w:rFonts w:cs="MS Serif"/>
      <w:noProof/>
    </w:rPr>
  </w:style>
  <w:style w:type="paragraph" w:customStyle="1" w:styleId="DPAHC2">
    <w:name w:val="DPAHC 2"/>
    <w:rsid w:val="00F60F7C"/>
    <w:pPr>
      <w:tabs>
        <w:tab w:val="center" w:pos="4320"/>
        <w:tab w:val="right" w:pos="8460"/>
      </w:tabs>
      <w:spacing w:before="40" w:after="40" w:line="260" w:lineRule="atLeast"/>
      <w:ind w:left="180" w:right="180"/>
      <w:jc w:val="both"/>
    </w:pPr>
    <w:rPr>
      <w:rFonts w:ascii="Times" w:hAnsi="Times" w:cs="MS Serif"/>
      <w:noProof/>
      <w:sz w:val="22"/>
    </w:rPr>
  </w:style>
  <w:style w:type="paragraph" w:customStyle="1" w:styleId="StaffNoteIndent">
    <w:name w:val="Staff Note Indent"/>
    <w:basedOn w:val="StaffNote2"/>
    <w:rsid w:val="00F60F7C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pacing w:before="120" w:after="120"/>
      <w:ind w:left="180" w:right="180" w:firstLine="0"/>
    </w:pPr>
    <w:rPr>
      <w:rFonts w:cs="MS Serif"/>
      <w:noProof/>
      <w:szCs w:val="22"/>
    </w:rPr>
  </w:style>
  <w:style w:type="paragraph" w:customStyle="1" w:styleId="MemoIndentQ">
    <w:name w:val="Memo Indent Q"/>
    <w:rsid w:val="00F60F7C"/>
    <w:pPr>
      <w:tabs>
        <w:tab w:val="left" w:pos="1440"/>
      </w:tabs>
      <w:ind w:left="720" w:right="720" w:firstLine="360"/>
      <w:jc w:val="both"/>
    </w:pPr>
    <w:rPr>
      <w:rFonts w:ascii="Palatino" w:hAnsi="Palatino" w:cs="MS Serif"/>
      <w:noProof/>
      <w:sz w:val="24"/>
    </w:rPr>
  </w:style>
  <w:style w:type="paragraph" w:customStyle="1" w:styleId="DPAHC3">
    <w:name w:val="DPAHC 3"/>
    <w:basedOn w:val="DPAHC2"/>
    <w:rsid w:val="00F60F7C"/>
    <w:pPr>
      <w:keepNext/>
      <w:tabs>
        <w:tab w:val="clear" w:pos="4320"/>
        <w:tab w:val="clear" w:pos="8460"/>
        <w:tab w:val="center" w:pos="2160"/>
        <w:tab w:val="center" w:pos="5580"/>
        <w:tab w:val="center" w:pos="7920"/>
        <w:tab w:val="right" w:pos="8640"/>
      </w:tabs>
      <w:ind w:left="0" w:right="0"/>
      <w:jc w:val="left"/>
    </w:pPr>
  </w:style>
  <w:style w:type="paragraph" w:customStyle="1" w:styleId="AddressBlock">
    <w:name w:val="Address Block"/>
    <w:rsid w:val="00F60F7C"/>
    <w:rPr>
      <w:rFonts w:ascii="Palatino" w:hAnsi="Palatino" w:cs="MS Serif"/>
      <w:noProof/>
      <w:sz w:val="24"/>
    </w:rPr>
  </w:style>
  <w:style w:type="paragraph" w:customStyle="1" w:styleId="MemoExhibit">
    <w:name w:val="Memo/Exhibit"/>
    <w:rsid w:val="00F60F7C"/>
    <w:pPr>
      <w:tabs>
        <w:tab w:val="right" w:pos="8640"/>
      </w:tabs>
    </w:pPr>
    <w:rPr>
      <w:rFonts w:ascii="Times" w:hAnsi="Times" w:cs="MS Serif"/>
      <w:noProof/>
      <w:sz w:val="24"/>
    </w:rPr>
  </w:style>
  <w:style w:type="paragraph" w:customStyle="1" w:styleId="footnotetextindented">
    <w:name w:val="footnote text indented"/>
    <w:basedOn w:val="FootnoteText"/>
    <w:rsid w:val="00F60F7C"/>
    <w:pPr>
      <w:tabs>
        <w:tab w:val="clear" w:pos="360"/>
        <w:tab w:val="clear" w:pos="540"/>
      </w:tabs>
      <w:spacing w:line="240" w:lineRule="auto"/>
      <w:ind w:left="260" w:right="280"/>
    </w:pPr>
    <w:rPr>
      <w:rFonts w:cs="MS Serif"/>
      <w:noProof/>
      <w:position w:val="0"/>
    </w:rPr>
  </w:style>
  <w:style w:type="paragraph" w:customStyle="1" w:styleId="Vcrops">
    <w:name w:val="Vcrops"/>
    <w:basedOn w:val="Header"/>
    <w:rsid w:val="00F60F7C"/>
    <w:pPr>
      <w:pBdr>
        <w:bottom w:val="none" w:sz="0" w:space="0" w:color="auto"/>
      </w:pBdr>
      <w:tabs>
        <w:tab w:val="clear" w:pos="4320"/>
        <w:tab w:val="clear" w:pos="8640"/>
        <w:tab w:val="bar" w:pos="-1080"/>
        <w:tab w:val="center" w:pos="3240"/>
        <w:tab w:val="bar" w:pos="7560"/>
      </w:tabs>
      <w:ind w:left="-1800" w:right="-1800"/>
      <w:jc w:val="both"/>
    </w:pPr>
    <w:rPr>
      <w:rFonts w:cs="MS Serif"/>
      <w:i w:val="0"/>
      <w:caps/>
      <w:sz w:val="18"/>
    </w:rPr>
  </w:style>
  <w:style w:type="paragraph" w:customStyle="1" w:styleId="Hcrops">
    <w:name w:val="Hcrops"/>
    <w:basedOn w:val="Header"/>
    <w:rsid w:val="00F60F7C"/>
    <w:pPr>
      <w:pBdr>
        <w:bottom w:val="none" w:sz="0" w:space="0" w:color="auto"/>
      </w:pBdr>
      <w:tabs>
        <w:tab w:val="clear" w:pos="4320"/>
        <w:tab w:val="clear" w:pos="8640"/>
        <w:tab w:val="right" w:pos="8460"/>
      </w:tabs>
      <w:ind w:left="-1980" w:right="-1800"/>
      <w:jc w:val="both"/>
    </w:pPr>
    <w:rPr>
      <w:rFonts w:cs="MS Serif"/>
      <w:i w:val="0"/>
      <w:sz w:val="18"/>
    </w:rPr>
  </w:style>
  <w:style w:type="paragraph" w:customStyle="1" w:styleId="toc4o">
    <w:name w:val="toc 4o"/>
    <w:basedOn w:val="TOC4"/>
    <w:rsid w:val="00F60F7C"/>
    <w:pPr>
      <w:tabs>
        <w:tab w:val="clear" w:pos="8640"/>
        <w:tab w:val="right" w:leader="dot" w:pos="6480"/>
      </w:tabs>
      <w:spacing w:before="60"/>
      <w:ind w:left="1800" w:right="0"/>
    </w:pPr>
    <w:rPr>
      <w:rFonts w:cs="MS Serif"/>
    </w:rPr>
  </w:style>
  <w:style w:type="paragraph" w:customStyle="1" w:styleId="toc2o">
    <w:name w:val="toc 2o"/>
    <w:basedOn w:val="TOC2"/>
    <w:rsid w:val="00F60F7C"/>
    <w:pPr>
      <w:tabs>
        <w:tab w:val="right" w:leader="dot" w:pos="6480"/>
      </w:tabs>
      <w:spacing w:before="120"/>
      <w:ind w:left="900" w:right="0" w:hanging="1080"/>
    </w:pPr>
    <w:rPr>
      <w:rFonts w:cs="MS Serif"/>
      <w:b/>
      <w:smallCaps/>
      <w:noProof/>
    </w:rPr>
  </w:style>
  <w:style w:type="paragraph" w:customStyle="1" w:styleId="toc3o">
    <w:name w:val="toc 3o"/>
    <w:basedOn w:val="TOC3"/>
    <w:rsid w:val="00F60F7C"/>
    <w:pPr>
      <w:tabs>
        <w:tab w:val="clear" w:pos="8640"/>
        <w:tab w:val="right" w:leader="dot" w:pos="6480"/>
      </w:tabs>
      <w:spacing w:before="60"/>
      <w:ind w:left="1340" w:right="0"/>
    </w:pPr>
    <w:rPr>
      <w:rFonts w:cs="MS Serif"/>
    </w:rPr>
  </w:style>
  <w:style w:type="paragraph" w:customStyle="1" w:styleId="Continuation">
    <w:name w:val="Continuation"/>
    <w:rsid w:val="00F60F7C"/>
    <w:pPr>
      <w:keepNext/>
      <w:tabs>
        <w:tab w:val="right" w:leader="dot" w:pos="6480"/>
      </w:tabs>
      <w:spacing w:before="20" w:after="80"/>
      <w:ind w:right="720"/>
    </w:pPr>
    <w:rPr>
      <w:rFonts w:ascii="Times" w:hAnsi="Times" w:cs="MS Serif"/>
      <w:i/>
      <w:noProof/>
    </w:rPr>
  </w:style>
  <w:style w:type="paragraph" w:customStyle="1" w:styleId="StaffNoteflush">
    <w:name w:val="Staff Note flush"/>
    <w:basedOn w:val="StaffNote1"/>
    <w:next w:val="StaffNote2"/>
    <w:rsid w:val="00F60F7C"/>
    <w:rPr>
      <w:rFonts w:cs="MS Serif"/>
      <w:noProof/>
    </w:rPr>
  </w:style>
  <w:style w:type="paragraph" w:customStyle="1" w:styleId="IndentedQuote">
    <w:name w:val="Indented Quote"/>
    <w:basedOn w:val="Normal"/>
    <w:rsid w:val="00F60F7C"/>
    <w:pPr>
      <w:tabs>
        <w:tab w:val="left" w:pos="1080"/>
      </w:tabs>
      <w:spacing w:before="100"/>
      <w:ind w:left="720" w:right="720" w:firstLine="360"/>
      <w:jc w:val="both"/>
    </w:pPr>
    <w:rPr>
      <w:rFonts w:ascii="Times" w:hAnsi="Times" w:cs="MS Serif"/>
      <w:sz w:val="24"/>
      <w:szCs w:val="20"/>
    </w:rPr>
  </w:style>
  <w:style w:type="paragraph" w:customStyle="1" w:styleId="IndentedText2">
    <w:name w:val="Indented Text 2"/>
    <w:basedOn w:val="IndentedText1"/>
    <w:rsid w:val="00F60F7C"/>
    <w:pPr>
      <w:spacing w:before="0"/>
      <w:ind w:firstLine="260"/>
    </w:pPr>
  </w:style>
  <w:style w:type="paragraph" w:customStyle="1" w:styleId="IndentedText1">
    <w:name w:val="Indented Text 1"/>
    <w:rsid w:val="00F60F7C"/>
    <w:pPr>
      <w:spacing w:before="240" w:after="40"/>
      <w:ind w:left="360" w:right="360" w:firstLine="180"/>
      <w:jc w:val="both"/>
    </w:pPr>
    <w:rPr>
      <w:rFonts w:ascii="Times" w:hAnsi="Times" w:cs="MS Serif"/>
      <w:noProof/>
      <w:sz w:val="24"/>
    </w:rPr>
  </w:style>
  <w:style w:type="paragraph" w:customStyle="1" w:styleId="FlushHeading">
    <w:name w:val="Flush Heading"/>
    <w:basedOn w:val="SectionFlush"/>
    <w:rsid w:val="00F60F7C"/>
    <w:pPr>
      <w:keepNext/>
      <w:spacing w:before="120" w:after="40" w:line="300" w:lineRule="atLeast"/>
      <w:ind w:left="360" w:hanging="360"/>
      <w:jc w:val="left"/>
    </w:pPr>
    <w:rPr>
      <w:rFonts w:cs="MS Serif"/>
      <w:b/>
      <w:noProof/>
      <w:sz w:val="24"/>
    </w:rPr>
  </w:style>
  <w:style w:type="paragraph" w:customStyle="1" w:styleId="Cover30b">
    <w:name w:val="Cover30b"/>
    <w:rsid w:val="00F60F7C"/>
    <w:pPr>
      <w:framePr w:wrap="auto" w:vAnchor="page" w:hAnchor="margin" w:y="3263"/>
      <w:spacing w:before="120"/>
      <w:jc w:val="center"/>
    </w:pPr>
    <w:rPr>
      <w:rFonts w:ascii="New York" w:hAnsi="New York" w:cs="MS Serif"/>
      <w:b/>
      <w:noProof/>
      <w:sz w:val="60"/>
    </w:rPr>
  </w:style>
  <w:style w:type="paragraph" w:customStyle="1" w:styleId="Cover30a">
    <w:name w:val="Cover30a"/>
    <w:basedOn w:val="Cover30b"/>
    <w:rsid w:val="00F60F7C"/>
    <w:pPr>
      <w:framePr w:wrap="auto"/>
      <w:spacing w:before="480"/>
    </w:pPr>
  </w:style>
  <w:style w:type="paragraph" w:customStyle="1" w:styleId="MemoFlushHeading">
    <w:name w:val="Memo Flush Heading"/>
    <w:next w:val="MemoBody"/>
    <w:rsid w:val="00F60F7C"/>
    <w:pPr>
      <w:keepNext/>
      <w:tabs>
        <w:tab w:val="right" w:pos="8640"/>
      </w:tabs>
      <w:spacing w:before="240" w:line="360" w:lineRule="atLeast"/>
    </w:pPr>
    <w:rPr>
      <w:rFonts w:ascii="Palatino" w:hAnsi="Palatino" w:cs="MS Serif"/>
      <w:b/>
      <w:noProof/>
      <w:sz w:val="24"/>
    </w:rPr>
  </w:style>
  <w:style w:type="paragraph" w:customStyle="1" w:styleId="MemoCenterHeading">
    <w:name w:val="Memo Center Heading"/>
    <w:next w:val="Normal"/>
    <w:rsid w:val="00F60F7C"/>
    <w:pPr>
      <w:keepNext/>
      <w:tabs>
        <w:tab w:val="right" w:pos="8640"/>
      </w:tabs>
      <w:spacing w:before="320" w:line="360" w:lineRule="atLeast"/>
      <w:jc w:val="center"/>
    </w:pPr>
    <w:rPr>
      <w:rFonts w:ascii="Palatino" w:hAnsi="Palatino" w:cs="MS Serif"/>
      <w:smallCaps/>
      <w:noProof/>
      <w:sz w:val="24"/>
    </w:rPr>
  </w:style>
  <w:style w:type="paragraph" w:customStyle="1" w:styleId="ExHeader">
    <w:name w:val="Ex Header"/>
    <w:basedOn w:val="Header"/>
    <w:rsid w:val="00F60F7C"/>
    <w:pPr>
      <w:pBdr>
        <w:bottom w:val="single" w:sz="6" w:space="2" w:color="auto"/>
      </w:pBdr>
    </w:pPr>
    <w:rPr>
      <w:rFonts w:cs="MS Serif"/>
    </w:rPr>
  </w:style>
  <w:style w:type="paragraph" w:customStyle="1" w:styleId="MemoBodyFlush">
    <w:name w:val="Memo Body Flush"/>
    <w:basedOn w:val="MemoBody"/>
    <w:next w:val="MemoBody"/>
    <w:rsid w:val="00F60F7C"/>
    <w:pPr>
      <w:spacing w:before="240"/>
      <w:ind w:firstLine="0"/>
    </w:pPr>
  </w:style>
  <w:style w:type="paragraph" w:customStyle="1" w:styleId="Memox1">
    <w:name w:val="Memox 1"/>
    <w:next w:val="Memox2"/>
    <w:rsid w:val="00F60F7C"/>
    <w:pPr>
      <w:tabs>
        <w:tab w:val="right" w:pos="8640"/>
      </w:tabs>
      <w:spacing w:before="60"/>
    </w:pPr>
    <w:rPr>
      <w:rFonts w:ascii="Palatino" w:hAnsi="Palatino" w:cs="MS Serif"/>
      <w:noProof/>
    </w:rPr>
  </w:style>
  <w:style w:type="paragraph" w:customStyle="1" w:styleId="Memox2">
    <w:name w:val="Memox 2"/>
    <w:next w:val="Memox3"/>
    <w:rsid w:val="00F60F7C"/>
    <w:pPr>
      <w:tabs>
        <w:tab w:val="right" w:pos="8640"/>
      </w:tabs>
      <w:spacing w:before="240" w:after="320"/>
      <w:ind w:left="1440" w:hanging="1440"/>
      <w:jc w:val="center"/>
    </w:pPr>
    <w:rPr>
      <w:rFonts w:ascii="Palatino" w:hAnsi="Palatino" w:cs="MS Serif"/>
      <w:noProof/>
      <w:sz w:val="26"/>
    </w:rPr>
  </w:style>
  <w:style w:type="paragraph" w:customStyle="1" w:styleId="Memox3">
    <w:name w:val="Memox 3"/>
    <w:next w:val="MemoBody"/>
    <w:rsid w:val="00F60F7C"/>
    <w:pPr>
      <w:pBdr>
        <w:bottom w:val="single" w:sz="6" w:space="3" w:color="auto"/>
      </w:pBdr>
      <w:tabs>
        <w:tab w:val="right" w:pos="8640"/>
      </w:tabs>
      <w:spacing w:before="80" w:after="320"/>
      <w:ind w:left="1440" w:hanging="1440"/>
    </w:pPr>
    <w:rPr>
      <w:rFonts w:ascii="Palatino" w:hAnsi="Palatino" w:cs="MS Serif"/>
      <w:b/>
      <w:noProof/>
      <w:sz w:val="24"/>
    </w:rPr>
  </w:style>
  <w:style w:type="paragraph" w:customStyle="1" w:styleId="Memox3Centered">
    <w:name w:val="Memox 3 Centered"/>
    <w:rsid w:val="00F60F7C"/>
    <w:pPr>
      <w:pBdr>
        <w:bottom w:val="single" w:sz="6" w:space="3" w:color="auto"/>
      </w:pBdr>
      <w:tabs>
        <w:tab w:val="right" w:pos="8640"/>
      </w:tabs>
      <w:spacing w:before="80" w:after="320"/>
      <w:ind w:left="1440" w:hanging="1440"/>
      <w:jc w:val="center"/>
    </w:pPr>
    <w:rPr>
      <w:rFonts w:ascii="Palatino" w:hAnsi="Palatino" w:cs="MS Serif"/>
      <w:b/>
      <w:noProof/>
      <w:sz w:val="24"/>
    </w:rPr>
  </w:style>
  <w:style w:type="paragraph" w:customStyle="1" w:styleId="History">
    <w:name w:val="History"/>
    <w:basedOn w:val="Section"/>
    <w:rsid w:val="00F60F7C"/>
    <w:pPr>
      <w:spacing w:before="80" w:line="240" w:lineRule="auto"/>
    </w:pPr>
    <w:rPr>
      <w:rFonts w:cs="MS Serif"/>
      <w:i/>
      <w:noProof/>
      <w:sz w:val="22"/>
    </w:rPr>
  </w:style>
  <w:style w:type="paragraph" w:customStyle="1" w:styleId="MemoBoilerplate">
    <w:name w:val="Memo Boilerplate"/>
    <w:rsid w:val="00F60F7C"/>
    <w:pPr>
      <w:tabs>
        <w:tab w:val="right" w:pos="8640"/>
      </w:tabs>
      <w:ind w:left="1440" w:hanging="1440"/>
    </w:pPr>
    <w:rPr>
      <w:rFonts w:ascii="Palatino" w:hAnsi="Palatino" w:cs="MS Serif"/>
      <w:noProof/>
      <w:sz w:val="24"/>
    </w:rPr>
  </w:style>
  <w:style w:type="paragraph" w:customStyle="1" w:styleId="MemoIndentedText2">
    <w:name w:val="Memo Indented Text 2"/>
    <w:rsid w:val="00F60F7C"/>
    <w:pPr>
      <w:tabs>
        <w:tab w:val="left" w:pos="1440"/>
      </w:tabs>
      <w:ind w:left="360" w:right="360" w:firstLine="360"/>
      <w:jc w:val="both"/>
    </w:pPr>
    <w:rPr>
      <w:rFonts w:ascii="Palatino" w:hAnsi="Palatino" w:cs="MS Serif"/>
      <w:noProof/>
      <w:sz w:val="24"/>
    </w:rPr>
  </w:style>
  <w:style w:type="paragraph" w:customStyle="1" w:styleId="Memox0">
    <w:name w:val="Memox 0"/>
    <w:next w:val="Memox1"/>
    <w:rsid w:val="00F60F7C"/>
    <w:pPr>
      <w:pBdr>
        <w:bottom w:val="single" w:sz="6" w:space="2" w:color="auto"/>
      </w:pBdr>
      <w:tabs>
        <w:tab w:val="right" w:pos="8640"/>
      </w:tabs>
      <w:jc w:val="center"/>
    </w:pPr>
    <w:rPr>
      <w:rFonts w:ascii="Palatino" w:hAnsi="Palatino" w:cs="MS Serif"/>
      <w:smallCaps/>
      <w:noProof/>
      <w:spacing w:val="20"/>
      <w:sz w:val="18"/>
    </w:rPr>
  </w:style>
  <w:style w:type="paragraph" w:customStyle="1" w:styleId="MemoIndentCmt1">
    <w:name w:val="Memo Indent Cmt 1"/>
    <w:basedOn w:val="MemoIndent1"/>
    <w:next w:val="Normal"/>
    <w:rsid w:val="00F60F7C"/>
    <w:pPr>
      <w:spacing w:before="80"/>
    </w:pPr>
    <w:rPr>
      <w:sz w:val="22"/>
    </w:rPr>
  </w:style>
  <w:style w:type="paragraph" w:customStyle="1" w:styleId="name">
    <w:name w:val="name"/>
    <w:next w:val="city"/>
    <w:rsid w:val="00F60F7C"/>
    <w:pPr>
      <w:keepNext/>
      <w:spacing w:before="120"/>
      <w:jc w:val="center"/>
    </w:pPr>
    <w:rPr>
      <w:rFonts w:ascii="Times" w:hAnsi="Times" w:cs="MS Serif"/>
      <w:smallCaps/>
      <w:noProof/>
      <w:sz w:val="18"/>
    </w:rPr>
  </w:style>
  <w:style w:type="paragraph" w:customStyle="1" w:styleId="city">
    <w:name w:val="city"/>
    <w:rsid w:val="00F60F7C"/>
    <w:pPr>
      <w:jc w:val="center"/>
    </w:pPr>
    <w:rPr>
      <w:rFonts w:ascii="Times" w:hAnsi="Times" w:cs="MS Serif"/>
      <w:i/>
      <w:noProof/>
      <w:sz w:val="18"/>
    </w:rPr>
  </w:style>
  <w:style w:type="paragraph" w:customStyle="1" w:styleId="12-13">
    <w:name w:val="12-13"/>
    <w:basedOn w:val="ARLTBody"/>
    <w:rsid w:val="00F60F7C"/>
    <w:pPr>
      <w:spacing w:before="0" w:line="260" w:lineRule="atLeast"/>
    </w:pPr>
    <w:rPr>
      <w:rFonts w:cs="MS Serif"/>
    </w:rPr>
  </w:style>
  <w:style w:type="paragraph" w:customStyle="1" w:styleId="Cover12c">
    <w:name w:val="Cover 12c"/>
    <w:basedOn w:val="Cover12"/>
    <w:rsid w:val="00F60F7C"/>
    <w:pPr>
      <w:framePr w:wrap="auto" w:hAnchor="text"/>
      <w:spacing w:before="240"/>
    </w:pPr>
    <w:rPr>
      <w:rFonts w:cs="MS Serif"/>
      <w:noProof/>
    </w:rPr>
  </w:style>
  <w:style w:type="paragraph" w:customStyle="1" w:styleId="Comment">
    <w:name w:val="Comment"/>
    <w:next w:val="Comment2"/>
    <w:qFormat/>
    <w:rsid w:val="00F60F7C"/>
    <w:pPr>
      <w:spacing w:before="60" w:line="240" w:lineRule="exact"/>
      <w:ind w:firstLine="216"/>
      <w:jc w:val="both"/>
    </w:pPr>
    <w:rPr>
      <w:rFonts w:ascii="Times" w:hAnsi="Times" w:cs="MS Serif"/>
      <w:noProof/>
      <w:sz w:val="22"/>
    </w:rPr>
  </w:style>
  <w:style w:type="paragraph" w:customStyle="1" w:styleId="DearPerson">
    <w:name w:val="Dear Person"/>
    <w:rsid w:val="00F60F7C"/>
    <w:pPr>
      <w:spacing w:before="240" w:after="80"/>
    </w:pPr>
    <w:rPr>
      <w:rFonts w:ascii="Palatino" w:hAnsi="Palatino" w:cs="MS Serif"/>
      <w:noProof/>
      <w:sz w:val="24"/>
    </w:rPr>
  </w:style>
  <w:style w:type="paragraph" w:customStyle="1" w:styleId="StaffNote">
    <w:name w:val="Staff Note"/>
    <w:next w:val="StaffNote2"/>
    <w:rsid w:val="00F60F7C"/>
    <w:pPr>
      <w:spacing w:before="60" w:line="240" w:lineRule="exact"/>
      <w:ind w:firstLine="216"/>
      <w:jc w:val="both"/>
    </w:pPr>
    <w:rPr>
      <w:rFonts w:ascii="Times" w:hAnsi="Times" w:cs="MS Serif"/>
      <w:i/>
      <w:noProof/>
      <w:sz w:val="22"/>
    </w:rPr>
  </w:style>
  <w:style w:type="paragraph" w:customStyle="1" w:styleId="Cover2">
    <w:name w:val="Cover 2"/>
    <w:rsid w:val="00F60F7C"/>
    <w:pPr>
      <w:spacing w:after="29"/>
      <w:jc w:val="center"/>
    </w:pPr>
    <w:rPr>
      <w:rFonts w:ascii="Times" w:hAnsi="Times" w:cs="MS Serif"/>
      <w:i/>
      <w:noProof/>
    </w:rPr>
  </w:style>
  <w:style w:type="paragraph" w:customStyle="1" w:styleId="Cover1">
    <w:name w:val="Cover 1"/>
    <w:rsid w:val="00F60F7C"/>
    <w:pPr>
      <w:spacing w:before="40" w:line="220" w:lineRule="atLeast"/>
      <w:jc w:val="center"/>
    </w:pPr>
    <w:rPr>
      <w:rFonts w:ascii="Times" w:hAnsi="Times" w:cs="MS Serif"/>
      <w:smallCaps/>
      <w:noProof/>
    </w:rPr>
  </w:style>
  <w:style w:type="paragraph" w:customStyle="1" w:styleId="ExTitle">
    <w:name w:val="Ex Title"/>
    <w:basedOn w:val="MemoCenterHeading"/>
    <w:rsid w:val="00F60F7C"/>
    <w:rPr>
      <w:b/>
      <w:sz w:val="28"/>
    </w:rPr>
  </w:style>
  <w:style w:type="paragraph" w:customStyle="1" w:styleId="LetterSignature">
    <w:name w:val="Letter Signature"/>
    <w:rsid w:val="00F60F7C"/>
    <w:pPr>
      <w:spacing w:before="240"/>
      <w:ind w:left="5040"/>
      <w:jc w:val="both"/>
    </w:pPr>
    <w:rPr>
      <w:rFonts w:ascii="Palatino" w:hAnsi="Palatino" w:cs="MS Serif"/>
      <w:noProof/>
      <w:sz w:val="24"/>
    </w:rPr>
  </w:style>
  <w:style w:type="paragraph" w:customStyle="1" w:styleId="Comment3">
    <w:name w:val="Comment 3"/>
    <w:basedOn w:val="Comment2"/>
    <w:rsid w:val="00F60F7C"/>
    <w:pPr>
      <w:spacing w:line="220" w:lineRule="exact"/>
      <w:ind w:left="720" w:hanging="504"/>
    </w:pPr>
    <w:rPr>
      <w:rFonts w:cs="MS Serif"/>
      <w:noProof/>
      <w:sz w:val="20"/>
    </w:rPr>
  </w:style>
  <w:style w:type="paragraph" w:customStyle="1" w:styleId="Westlawprelim">
    <w:name w:val="Westlaw prelim"/>
    <w:basedOn w:val="Normal"/>
    <w:rsid w:val="00F60F7C"/>
    <w:rPr>
      <w:rFonts w:ascii="Times" w:hAnsi="Times" w:cs="MS Serif"/>
      <w:b/>
      <w:szCs w:val="20"/>
    </w:rPr>
  </w:style>
  <w:style w:type="paragraph" w:customStyle="1" w:styleId="Westlawbody">
    <w:name w:val="Westlaw body"/>
    <w:basedOn w:val="Normal"/>
    <w:rsid w:val="00F60F7C"/>
    <w:pPr>
      <w:spacing w:before="80"/>
      <w:ind w:firstLine="360"/>
    </w:pPr>
    <w:rPr>
      <w:rFonts w:ascii="Times" w:hAnsi="Times" w:cs="MS Serif"/>
      <w:szCs w:val="20"/>
    </w:rPr>
  </w:style>
  <w:style w:type="paragraph" w:customStyle="1" w:styleId="WPDefaults">
    <w:name w:val="WP Defaults"/>
    <w:rsid w:val="00F60F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hAnsi="Courier" w:cs="MS Serif"/>
      <w:noProof/>
      <w:sz w:val="24"/>
    </w:rPr>
  </w:style>
  <w:style w:type="paragraph" w:customStyle="1" w:styleId="InitialStyle">
    <w:name w:val="InitialStyle"/>
    <w:rsid w:val="00F60F7C"/>
    <w:rPr>
      <w:rFonts w:ascii="Palatino" w:hAnsi="Palatino" w:cs="MS Serif"/>
      <w:noProof/>
      <w:sz w:val="24"/>
    </w:rPr>
  </w:style>
  <w:style w:type="paragraph" w:customStyle="1" w:styleId="a">
    <w:name w:val="#"/>
    <w:rsid w:val="00F60F7C"/>
    <w:pPr>
      <w:ind w:left="720"/>
    </w:pPr>
    <w:rPr>
      <w:rFonts w:ascii="Palatino" w:hAnsi="Palatino" w:cs="MS Serif"/>
      <w:noProof/>
      <w:sz w:val="24"/>
    </w:rPr>
  </w:style>
  <w:style w:type="paragraph" w:customStyle="1" w:styleId="Document">
    <w:name w:val="Document"/>
    <w:basedOn w:val="Normal"/>
    <w:rsid w:val="00F60F7C"/>
    <w:pPr>
      <w:jc w:val="center"/>
    </w:pPr>
    <w:rPr>
      <w:rFonts w:ascii="Courier" w:hAnsi="Courier" w:cs="MS Serif"/>
      <w:sz w:val="24"/>
      <w:szCs w:val="20"/>
    </w:rPr>
  </w:style>
  <w:style w:type="paragraph" w:customStyle="1" w:styleId="TechInit">
    <w:name w:val="Tech Init"/>
    <w:basedOn w:val="Normal"/>
    <w:rsid w:val="00F60F7C"/>
    <w:rPr>
      <w:rFonts w:ascii="Courier" w:hAnsi="Courier" w:cs="MS Serif"/>
      <w:sz w:val="24"/>
      <w:szCs w:val="20"/>
    </w:rPr>
  </w:style>
  <w:style w:type="paragraph" w:customStyle="1" w:styleId="Bibliogrphy">
    <w:name w:val="Bibliogrphy"/>
    <w:basedOn w:val="Normal"/>
    <w:rsid w:val="00F60F7C"/>
    <w:pPr>
      <w:ind w:left="720" w:firstLine="720"/>
    </w:pPr>
    <w:rPr>
      <w:rFonts w:ascii="Courier" w:hAnsi="Courier" w:cs="MS Serif"/>
      <w:sz w:val="24"/>
      <w:szCs w:val="20"/>
    </w:rPr>
  </w:style>
  <w:style w:type="paragraph" w:customStyle="1" w:styleId="RightPar">
    <w:name w:val="Right Par"/>
    <w:basedOn w:val="Normal"/>
    <w:rsid w:val="00F60F7C"/>
    <w:pPr>
      <w:ind w:left="720"/>
    </w:pPr>
    <w:rPr>
      <w:rFonts w:ascii="Courier" w:hAnsi="Courier" w:cs="MS Serif"/>
      <w:sz w:val="24"/>
      <w:szCs w:val="20"/>
    </w:rPr>
  </w:style>
  <w:style w:type="paragraph" w:customStyle="1" w:styleId="Heading">
    <w:name w:val="Heading"/>
    <w:basedOn w:val="Normal"/>
    <w:rsid w:val="00F60F7C"/>
    <w:pPr>
      <w:jc w:val="center"/>
    </w:pPr>
    <w:rPr>
      <w:rFonts w:ascii="Courier" w:hAnsi="Courier" w:cs="MS Serif"/>
      <w:sz w:val="24"/>
      <w:szCs w:val="20"/>
    </w:rPr>
  </w:style>
  <w:style w:type="paragraph" w:customStyle="1" w:styleId="Subheading">
    <w:name w:val="Subheading"/>
    <w:basedOn w:val="Normal"/>
    <w:rsid w:val="00F60F7C"/>
    <w:rPr>
      <w:rFonts w:ascii="Courier" w:hAnsi="Courier" w:cs="MS Serif"/>
      <w:sz w:val="24"/>
      <w:szCs w:val="20"/>
    </w:rPr>
  </w:style>
  <w:style w:type="paragraph" w:customStyle="1" w:styleId="DocInit">
    <w:name w:val="Doc Init"/>
    <w:basedOn w:val="Normal"/>
    <w:rsid w:val="00F60F7C"/>
    <w:rPr>
      <w:rFonts w:ascii="Courier" w:hAnsi="Courier" w:cs="MS Serif"/>
      <w:sz w:val="24"/>
      <w:szCs w:val="20"/>
    </w:rPr>
  </w:style>
  <w:style w:type="paragraph" w:customStyle="1" w:styleId="Technical">
    <w:name w:val="Technical"/>
    <w:basedOn w:val="Normal"/>
    <w:rsid w:val="00F60F7C"/>
    <w:rPr>
      <w:rFonts w:ascii="Courier" w:hAnsi="Courier" w:cs="MS Serif"/>
      <w:sz w:val="24"/>
      <w:szCs w:val="20"/>
    </w:rPr>
  </w:style>
  <w:style w:type="paragraph" w:customStyle="1" w:styleId="footnotetextindent2">
    <w:name w:val="footnote text indent 2"/>
    <w:basedOn w:val="footnotetextindented"/>
    <w:rsid w:val="00F60F7C"/>
    <w:pPr>
      <w:spacing w:before="20"/>
      <w:ind w:left="720" w:hanging="360"/>
    </w:pPr>
  </w:style>
  <w:style w:type="paragraph" w:customStyle="1" w:styleId="Pleading">
    <w:name w:val="Pleading"/>
    <w:basedOn w:val="Normal"/>
    <w:rsid w:val="00F60F7C"/>
    <w:pPr>
      <w:tabs>
        <w:tab w:val="left" w:pos="0"/>
        <w:tab w:val="right" w:pos="288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</w:pPr>
    <w:rPr>
      <w:rFonts w:ascii="Courier" w:hAnsi="Courier" w:cs="MS Serif"/>
      <w:sz w:val="24"/>
      <w:szCs w:val="20"/>
    </w:rPr>
  </w:style>
  <w:style w:type="paragraph" w:customStyle="1" w:styleId="Pleading28">
    <w:name w:val="Pleading 28"/>
    <w:basedOn w:val="Normal"/>
    <w:rsid w:val="00F60F7C"/>
    <w:pPr>
      <w:tabs>
        <w:tab w:val="left" w:pos="0"/>
        <w:tab w:val="left" w:pos="288"/>
        <w:tab w:val="left" w:pos="576"/>
        <w:tab w:val="left" w:pos="720"/>
        <w:tab w:val="left" w:pos="1296"/>
        <w:tab w:val="left" w:pos="1440"/>
        <w:tab w:val="left" w:pos="2016"/>
        <w:tab w:val="left" w:pos="2736"/>
        <w:tab w:val="left" w:pos="3456"/>
        <w:tab w:val="left" w:pos="3744"/>
        <w:tab w:val="left" w:pos="4176"/>
        <w:tab w:val="left" w:pos="4896"/>
        <w:tab w:val="left" w:pos="5472"/>
        <w:tab w:val="left" w:pos="5616"/>
        <w:tab w:val="left" w:pos="6336"/>
        <w:tab w:val="left" w:pos="7056"/>
        <w:tab w:val="left" w:pos="7200"/>
        <w:tab w:val="left" w:pos="7776"/>
        <w:tab w:val="left" w:pos="8496"/>
        <w:tab w:val="left" w:pos="8928"/>
        <w:tab w:val="left" w:pos="9216"/>
        <w:tab w:val="left" w:pos="9936"/>
        <w:tab w:val="left" w:pos="10656"/>
      </w:tabs>
      <w:jc w:val="center"/>
    </w:pPr>
    <w:rPr>
      <w:rFonts w:ascii="Courier" w:hAnsi="Courier" w:cs="MS Serif"/>
      <w:sz w:val="24"/>
      <w:szCs w:val="20"/>
    </w:rPr>
  </w:style>
  <w:style w:type="paragraph" w:customStyle="1" w:styleId="Staffnoteindented">
    <w:name w:val="Staff note indented"/>
    <w:basedOn w:val="StaffNote2"/>
    <w:rsid w:val="00F60F7C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pacing w:before="80"/>
      <w:ind w:left="720" w:firstLine="0"/>
    </w:pPr>
    <w:rPr>
      <w:rFonts w:cs="MS Serif"/>
      <w:noProof/>
      <w:szCs w:val="22"/>
    </w:rPr>
  </w:style>
  <w:style w:type="paragraph" w:customStyle="1" w:styleId="Staffnoteflush0">
    <w:name w:val="Staff note flush"/>
    <w:basedOn w:val="StaffNote2"/>
    <w:rsid w:val="00F60F7C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pacing w:before="80"/>
      <w:ind w:firstLine="0"/>
    </w:pPr>
    <w:rPr>
      <w:rFonts w:cs="MS Serif"/>
      <w:noProof/>
      <w:szCs w:val="22"/>
    </w:rPr>
  </w:style>
  <w:style w:type="paragraph" w:customStyle="1" w:styleId="Envelope">
    <w:name w:val="Envelope"/>
    <w:basedOn w:val="Normal"/>
    <w:rsid w:val="00F60F7C"/>
    <w:rPr>
      <w:rFonts w:ascii="Courier" w:hAnsi="Courier" w:cs="MS Serif"/>
      <w:sz w:val="24"/>
      <w:szCs w:val="20"/>
    </w:rPr>
  </w:style>
  <w:style w:type="paragraph" w:customStyle="1" w:styleId="ExhibitList">
    <w:name w:val="Exhibit List"/>
    <w:rsid w:val="00F60F7C"/>
    <w:pPr>
      <w:tabs>
        <w:tab w:val="decimal" w:pos="720"/>
        <w:tab w:val="left" w:pos="980"/>
        <w:tab w:val="right" w:leader="dot" w:pos="8280"/>
      </w:tabs>
      <w:spacing w:before="60"/>
      <w:ind w:left="1260" w:right="1080" w:hanging="900"/>
    </w:pPr>
    <w:rPr>
      <w:rFonts w:ascii="Palatino" w:hAnsi="Palatino" w:cs="MS Serif"/>
      <w:noProof/>
      <w:sz w:val="22"/>
    </w:rPr>
  </w:style>
  <w:style w:type="paragraph" w:customStyle="1" w:styleId="amendmentpage">
    <w:name w:val="amendment page"/>
    <w:basedOn w:val="Normal"/>
    <w:next w:val="Normal"/>
    <w:rsid w:val="00F60F7C"/>
    <w:pPr>
      <w:tabs>
        <w:tab w:val="left" w:pos="1440"/>
      </w:tabs>
      <w:spacing w:line="360" w:lineRule="atLeast"/>
      <w:ind w:firstLine="1440"/>
      <w:jc w:val="both"/>
    </w:pPr>
    <w:rPr>
      <w:rFonts w:ascii="Palatino" w:hAnsi="Palatino" w:cs="MS Serif"/>
      <w:sz w:val="24"/>
      <w:szCs w:val="20"/>
    </w:rPr>
  </w:style>
  <w:style w:type="paragraph" w:customStyle="1" w:styleId="UABackground">
    <w:name w:val="UA Background"/>
    <w:basedOn w:val="Comment1"/>
    <w:rsid w:val="00F60F7C"/>
    <w:pPr>
      <w:keepNext/>
      <w:ind w:firstLine="0"/>
      <w:jc w:val="center"/>
    </w:pPr>
    <w:rPr>
      <w:rFonts w:cs="MS Serif"/>
      <w:b/>
      <w:noProof/>
      <w:sz w:val="20"/>
    </w:rPr>
  </w:style>
  <w:style w:type="paragraph" w:customStyle="1" w:styleId="Text1">
    <w:name w:val="Text1"/>
    <w:rsid w:val="00F60F7C"/>
    <w:pPr>
      <w:spacing w:line="240" w:lineRule="atLeast"/>
      <w:jc w:val="both"/>
    </w:pPr>
    <w:rPr>
      <w:rFonts w:cs="MS Serif"/>
      <w:noProof/>
      <w:sz w:val="24"/>
    </w:rPr>
  </w:style>
  <w:style w:type="paragraph" w:customStyle="1" w:styleId="UAquoote">
    <w:name w:val="UA quoote"/>
    <w:basedOn w:val="Section"/>
    <w:rsid w:val="00F60F7C"/>
    <w:pPr>
      <w:spacing w:line="300" w:lineRule="atLeast"/>
      <w:ind w:left="260" w:right="280"/>
    </w:pPr>
    <w:rPr>
      <w:rFonts w:cs="MS Serif"/>
      <w:noProof/>
      <w:sz w:val="24"/>
    </w:rPr>
  </w:style>
  <w:style w:type="paragraph" w:customStyle="1" w:styleId="CommentText1">
    <w:name w:val="Comment Text1"/>
    <w:basedOn w:val="Normal"/>
    <w:rsid w:val="00F60F7C"/>
    <w:pPr>
      <w:tabs>
        <w:tab w:val="right" w:pos="8640"/>
      </w:tabs>
    </w:pPr>
    <w:rPr>
      <w:rFonts w:ascii="Times" w:hAnsi="Times" w:cs="MS Serif"/>
      <w:sz w:val="20"/>
      <w:szCs w:val="20"/>
    </w:rPr>
  </w:style>
  <w:style w:type="paragraph" w:customStyle="1" w:styleId="Cover11">
    <w:name w:val="Cover1"/>
    <w:rsid w:val="00F60F7C"/>
    <w:pPr>
      <w:framePr w:hSpace="180" w:vSpace="180" w:wrap="auto" w:hAnchor="page" w:xAlign="center" w:yAlign="bottom"/>
      <w:spacing w:before="480" w:line="240" w:lineRule="atLeast"/>
      <w:jc w:val="center"/>
    </w:pPr>
    <w:rPr>
      <w:rFonts w:ascii="Helvetica" w:hAnsi="Helvetica" w:cs="MS Serif"/>
      <w:noProof/>
      <w:sz w:val="28"/>
    </w:rPr>
  </w:style>
  <w:style w:type="paragraph" w:customStyle="1" w:styleId="linetop">
    <w:name w:val="line top"/>
    <w:basedOn w:val="Section"/>
    <w:rsid w:val="00F60F7C"/>
    <w:pPr>
      <w:keepNext/>
      <w:pBdr>
        <w:top w:val="single" w:sz="6" w:space="2" w:color="auto"/>
      </w:pBdr>
      <w:tabs>
        <w:tab w:val="center" w:pos="4320"/>
      </w:tabs>
      <w:spacing w:before="240" w:line="280" w:lineRule="atLeast"/>
      <w:ind w:firstLine="0"/>
      <w:jc w:val="left"/>
    </w:pPr>
    <w:rPr>
      <w:rFonts w:cs="MS Serif"/>
      <w:noProof/>
      <w:sz w:val="24"/>
    </w:rPr>
  </w:style>
  <w:style w:type="paragraph" w:customStyle="1" w:styleId="linetopmid">
    <w:name w:val="line top mid"/>
    <w:basedOn w:val="Section"/>
    <w:rsid w:val="00F60F7C"/>
    <w:pPr>
      <w:pBdr>
        <w:top w:val="single" w:sz="6" w:space="0" w:color="auto"/>
        <w:between w:val="single" w:sz="6" w:space="0" w:color="auto"/>
      </w:pBdr>
      <w:spacing w:line="280" w:lineRule="atLeast"/>
    </w:pPr>
    <w:rPr>
      <w:rFonts w:cs="MS Serif"/>
      <w:noProof/>
      <w:sz w:val="24"/>
    </w:rPr>
  </w:style>
  <w:style w:type="paragraph" w:customStyle="1" w:styleId="Zapfbox">
    <w:name w:val="Zapf box"/>
    <w:basedOn w:val="Section"/>
    <w:rsid w:val="00F60F7C"/>
    <w:pPr>
      <w:tabs>
        <w:tab w:val="left" w:pos="720"/>
      </w:tabs>
      <w:spacing w:before="160" w:line="280" w:lineRule="atLeast"/>
      <w:ind w:left="180" w:firstLine="0"/>
    </w:pPr>
    <w:rPr>
      <w:rFonts w:cs="MS Serif"/>
      <w:noProof/>
      <w:sz w:val="24"/>
    </w:rPr>
  </w:style>
  <w:style w:type="paragraph" w:customStyle="1" w:styleId="StaffNoteUAbody">
    <w:name w:val="Staff Note UA body"/>
    <w:basedOn w:val="StaffNoteIndent"/>
    <w:next w:val="StaffNoteFlush1"/>
    <w:rsid w:val="00F60F7C"/>
    <w:pPr>
      <w:spacing w:before="40" w:after="0"/>
      <w:ind w:firstLine="180"/>
    </w:pPr>
  </w:style>
  <w:style w:type="paragraph" w:customStyle="1" w:styleId="StaffNoteFlush1">
    <w:name w:val="Staff Note Flush"/>
    <w:basedOn w:val="StaffNote2"/>
    <w:next w:val="StaffNote2"/>
    <w:rsid w:val="00F60F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20"/>
      <w:ind w:firstLine="0"/>
    </w:pPr>
    <w:rPr>
      <w:rFonts w:cs="MS Serif"/>
      <w:noProof/>
      <w:szCs w:val="22"/>
    </w:rPr>
  </w:style>
  <w:style w:type="paragraph" w:customStyle="1" w:styleId="StaffNoteUAhead">
    <w:name w:val="Staff Note UA head"/>
    <w:basedOn w:val="StaffNoteIndent"/>
    <w:next w:val="StaffNoteUAbody"/>
    <w:rsid w:val="00F60F7C"/>
    <w:pPr>
      <w:spacing w:before="40" w:after="0" w:line="360" w:lineRule="atLeast"/>
    </w:pPr>
    <w:rPr>
      <w:b/>
      <w:i/>
    </w:rPr>
  </w:style>
  <w:style w:type="paragraph" w:customStyle="1" w:styleId="FootnoteText1">
    <w:name w:val="Footnote Text1"/>
    <w:basedOn w:val="FootnoteText"/>
    <w:rsid w:val="00F60F7C"/>
    <w:pPr>
      <w:spacing w:line="210" w:lineRule="atLeast"/>
    </w:pPr>
    <w:rPr>
      <w:rFonts w:ascii="New York" w:hAnsi="New York" w:cs="MS Serif"/>
      <w:noProof/>
      <w:position w:val="0"/>
    </w:rPr>
  </w:style>
  <w:style w:type="paragraph" w:customStyle="1" w:styleId="SectionFlushIndent">
    <w:name w:val="Section Flush Indent"/>
    <w:basedOn w:val="SectionFlush"/>
    <w:rsid w:val="00F60F7C"/>
    <w:pPr>
      <w:spacing w:after="80" w:line="280" w:lineRule="atLeast"/>
      <w:ind w:left="260" w:right="280"/>
    </w:pPr>
    <w:rPr>
      <w:rFonts w:cs="MS Serif"/>
      <w:noProof/>
      <w:sz w:val="24"/>
    </w:rPr>
  </w:style>
  <w:style w:type="paragraph" w:customStyle="1" w:styleId="StaffNoteEnumerated">
    <w:name w:val="Staff Note Enumerated"/>
    <w:basedOn w:val="StaffNote1"/>
    <w:rsid w:val="00F60F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60"/>
      <w:ind w:firstLine="180"/>
    </w:pPr>
    <w:rPr>
      <w:rFonts w:cs="MS Serif"/>
      <w:noProof/>
    </w:rPr>
  </w:style>
  <w:style w:type="paragraph" w:customStyle="1" w:styleId="Textcom">
    <w:name w:val="Text com"/>
    <w:basedOn w:val="Normal"/>
    <w:rsid w:val="00F60F7C"/>
    <w:pPr>
      <w:ind w:left="360" w:right="360"/>
      <w:jc w:val="both"/>
    </w:pPr>
    <w:rPr>
      <w:rFonts w:cs="MS Serif"/>
      <w:sz w:val="22"/>
      <w:szCs w:val="20"/>
    </w:rPr>
  </w:style>
  <w:style w:type="paragraph" w:customStyle="1" w:styleId="Textsec">
    <w:name w:val="Text sec"/>
    <w:basedOn w:val="Normal"/>
    <w:rsid w:val="00F60F7C"/>
    <w:pPr>
      <w:spacing w:line="360" w:lineRule="atLeast"/>
      <w:jc w:val="both"/>
    </w:pPr>
    <w:rPr>
      <w:rFonts w:cs="MS Serif"/>
      <w:sz w:val="24"/>
      <w:szCs w:val="20"/>
    </w:rPr>
  </w:style>
  <w:style w:type="paragraph" w:customStyle="1" w:styleId="ComHead">
    <w:name w:val="Com Head"/>
    <w:basedOn w:val="Normal"/>
    <w:rsid w:val="00F60F7C"/>
    <w:pPr>
      <w:tabs>
        <w:tab w:val="left" w:pos="-144"/>
        <w:tab w:val="left" w:pos="576"/>
        <w:tab w:val="left" w:pos="1656"/>
        <w:tab w:val="left" w:pos="2016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left" w:pos="8856"/>
      </w:tabs>
      <w:spacing w:before="240" w:after="80"/>
      <w:jc w:val="center"/>
    </w:pPr>
    <w:rPr>
      <w:rFonts w:cs="MS Serif"/>
      <w:b/>
      <w:sz w:val="24"/>
      <w:szCs w:val="20"/>
    </w:rPr>
  </w:style>
  <w:style w:type="paragraph" w:customStyle="1" w:styleId="Sectionspecial">
    <w:name w:val="Section special"/>
    <w:basedOn w:val="Section"/>
    <w:rsid w:val="00F60F7C"/>
    <w:pPr>
      <w:spacing w:line="260" w:lineRule="exact"/>
      <w:ind w:left="360" w:right="360"/>
    </w:pPr>
    <w:rPr>
      <w:rFonts w:cs="MS Serif"/>
      <w:noProof/>
      <w:sz w:val="24"/>
    </w:rPr>
  </w:style>
  <w:style w:type="paragraph" w:customStyle="1" w:styleId="SectionIndent1">
    <w:name w:val="Section Indent 1"/>
    <w:next w:val="SectionIndent2"/>
    <w:rsid w:val="00F60F7C"/>
    <w:pPr>
      <w:tabs>
        <w:tab w:val="left" w:pos="1440"/>
      </w:tabs>
      <w:spacing w:before="240"/>
      <w:ind w:left="360" w:right="360" w:firstLine="360"/>
      <w:jc w:val="both"/>
    </w:pPr>
    <w:rPr>
      <w:rFonts w:ascii="Times" w:hAnsi="Times" w:cs="MS Serif"/>
      <w:noProof/>
      <w:sz w:val="24"/>
    </w:rPr>
  </w:style>
  <w:style w:type="paragraph" w:customStyle="1" w:styleId="SectionIndent2">
    <w:name w:val="Section Indent 2"/>
    <w:basedOn w:val="SectionIndent1"/>
    <w:rsid w:val="00F60F7C"/>
    <w:pPr>
      <w:spacing w:before="0"/>
    </w:pPr>
  </w:style>
  <w:style w:type="paragraph" w:customStyle="1" w:styleId="StaffNoteCBA">
    <w:name w:val="Staff Note CBA"/>
    <w:basedOn w:val="StaffNote2"/>
    <w:next w:val="StaffNoteFlush1"/>
    <w:rsid w:val="00F60F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60"/>
      <w:ind w:left="260" w:hanging="260"/>
    </w:pPr>
    <w:rPr>
      <w:rFonts w:cs="MS Serif"/>
      <w:noProof/>
      <w:szCs w:val="22"/>
    </w:rPr>
  </w:style>
  <w:style w:type="paragraph" w:customStyle="1" w:styleId="MemoIndent">
    <w:name w:val="Memo Indent"/>
    <w:rsid w:val="00F60F7C"/>
    <w:pPr>
      <w:tabs>
        <w:tab w:val="left" w:pos="1440"/>
      </w:tabs>
      <w:ind w:left="720" w:right="720" w:firstLine="360"/>
      <w:jc w:val="both"/>
    </w:pPr>
    <w:rPr>
      <w:rFonts w:ascii="Palatino" w:hAnsi="Palatino" w:cs="MS Serif"/>
      <w:noProof/>
      <w:sz w:val="24"/>
    </w:rPr>
  </w:style>
  <w:style w:type="paragraph" w:customStyle="1" w:styleId="Lett">
    <w:name w:val="Lett"/>
    <w:rsid w:val="00F60F7C"/>
    <w:pPr>
      <w:spacing w:before="100"/>
      <w:ind w:firstLine="360"/>
    </w:pPr>
    <w:rPr>
      <w:rFonts w:ascii="Palatino" w:hAnsi="Palatino" w:cs="MS Serif"/>
      <w:noProof/>
      <w:sz w:val="24"/>
    </w:rPr>
  </w:style>
  <w:style w:type="paragraph" w:styleId="DocumentMap">
    <w:name w:val="Document Map"/>
    <w:basedOn w:val="Normal"/>
    <w:link w:val="DocumentMapChar"/>
    <w:uiPriority w:val="99"/>
    <w:rsid w:val="00F60F7C"/>
    <w:pPr>
      <w:tabs>
        <w:tab w:val="right" w:pos="8640"/>
      </w:tabs>
    </w:pPr>
    <w:rPr>
      <w:rFonts w:ascii="Geneva" w:hAnsi="Geneva" w:cs="MS Serif"/>
      <w:szCs w:val="20"/>
    </w:rPr>
  </w:style>
  <w:style w:type="character" w:customStyle="1" w:styleId="DocumentMapChar">
    <w:name w:val="Document Map Char"/>
    <w:link w:val="DocumentMap"/>
    <w:uiPriority w:val="99"/>
    <w:rsid w:val="00E4645F"/>
    <w:rPr>
      <w:rFonts w:ascii="Geneva" w:hAnsi="Geneva" w:cs="MS Serif"/>
      <w:sz w:val="26"/>
    </w:rPr>
  </w:style>
  <w:style w:type="paragraph" w:customStyle="1" w:styleId="heade">
    <w:name w:val="heade"/>
    <w:basedOn w:val="Normal"/>
    <w:rsid w:val="00F60F7C"/>
    <w:pPr>
      <w:pBdr>
        <w:bottom w:val="single" w:sz="6" w:space="2" w:color="auto"/>
      </w:pBdr>
      <w:tabs>
        <w:tab w:val="center" w:pos="4320"/>
        <w:tab w:val="right" w:pos="8640"/>
      </w:tabs>
      <w:jc w:val="center"/>
    </w:pPr>
    <w:rPr>
      <w:rFonts w:ascii="Times" w:hAnsi="Times" w:cs="MS Serif"/>
      <w:i/>
      <w:sz w:val="20"/>
      <w:szCs w:val="20"/>
    </w:rPr>
  </w:style>
  <w:style w:type="paragraph" w:customStyle="1" w:styleId="DPAHC">
    <w:name w:val="DPAHC"/>
    <w:basedOn w:val="DPAHC2"/>
    <w:rsid w:val="00F60F7C"/>
    <w:pPr>
      <w:keepNext/>
      <w:tabs>
        <w:tab w:val="clear" w:pos="4320"/>
        <w:tab w:val="clear" w:pos="8460"/>
        <w:tab w:val="center" w:pos="2160"/>
        <w:tab w:val="center" w:pos="5580"/>
        <w:tab w:val="center" w:pos="7920"/>
        <w:tab w:val="right" w:pos="8640"/>
      </w:tabs>
      <w:ind w:left="0" w:right="0"/>
      <w:jc w:val="left"/>
    </w:pPr>
  </w:style>
  <w:style w:type="paragraph" w:customStyle="1" w:styleId="UHCDAtable">
    <w:name w:val="UHCDA table"/>
    <w:basedOn w:val="Normal"/>
    <w:rsid w:val="00F60F7C"/>
    <w:pPr>
      <w:suppressLineNumbers/>
      <w:tabs>
        <w:tab w:val="left" w:leader="dot" w:pos="0"/>
        <w:tab w:val="left" w:leader="dot" w:pos="1160"/>
      </w:tabs>
      <w:ind w:left="1800" w:hanging="1800"/>
    </w:pPr>
    <w:rPr>
      <w:rFonts w:ascii="Times" w:hAnsi="Times" w:cs="MS Serif"/>
      <w:sz w:val="20"/>
      <w:szCs w:val="20"/>
    </w:rPr>
  </w:style>
  <w:style w:type="paragraph" w:customStyle="1" w:styleId="Hcrop">
    <w:name w:val="Hcrop"/>
    <w:basedOn w:val="heade"/>
    <w:rsid w:val="00F60F7C"/>
    <w:pPr>
      <w:pBdr>
        <w:bottom w:val="none" w:sz="0" w:space="0" w:color="auto"/>
      </w:pBdr>
      <w:tabs>
        <w:tab w:val="clear" w:pos="4320"/>
        <w:tab w:val="clear" w:pos="8640"/>
        <w:tab w:val="right" w:pos="8460"/>
      </w:tabs>
      <w:ind w:left="-1980" w:right="-1800"/>
      <w:jc w:val="both"/>
    </w:pPr>
    <w:rPr>
      <w:i w:val="0"/>
      <w:sz w:val="18"/>
    </w:rPr>
  </w:style>
  <w:style w:type="paragraph" w:customStyle="1" w:styleId="contentscontinue">
    <w:name w:val="contents continue"/>
    <w:basedOn w:val="TOC5"/>
    <w:rsid w:val="00F60F7C"/>
    <w:pPr>
      <w:tabs>
        <w:tab w:val="clear" w:pos="8640"/>
        <w:tab w:val="right" w:leader="dot" w:pos="6480"/>
      </w:tabs>
      <w:ind w:left="540" w:right="540" w:hanging="540"/>
    </w:pPr>
    <w:rPr>
      <w:rFonts w:cs="MS Serif"/>
      <w:i/>
      <w:noProof/>
    </w:rPr>
  </w:style>
  <w:style w:type="paragraph" w:customStyle="1" w:styleId="Body12">
    <w:name w:val="Body 12"/>
    <w:rsid w:val="00F60F7C"/>
    <w:pPr>
      <w:ind w:firstLine="360"/>
    </w:pPr>
    <w:rPr>
      <w:rFonts w:ascii="Times" w:hAnsi="Times" w:cs="MS Serif"/>
      <w:noProof/>
      <w:sz w:val="24"/>
    </w:rPr>
  </w:style>
  <w:style w:type="paragraph" w:customStyle="1" w:styleId="StaffNote2head">
    <w:name w:val="Staff Note 2 head"/>
    <w:basedOn w:val="Normal"/>
    <w:rsid w:val="00F60F7C"/>
    <w:pPr>
      <w:keepNext/>
      <w:keepLines/>
      <w:spacing w:before="80" w:line="240" w:lineRule="exact"/>
      <w:jc w:val="both"/>
    </w:pPr>
    <w:rPr>
      <w:rFonts w:ascii="Times" w:hAnsi="Times" w:cs="MS Serif"/>
      <w:b/>
      <w:sz w:val="22"/>
      <w:szCs w:val="20"/>
    </w:rPr>
  </w:style>
  <w:style w:type="paragraph" w:customStyle="1" w:styleId="IndentHang1">
    <w:name w:val="Indent Hang 1"/>
    <w:basedOn w:val="Normal"/>
    <w:rsid w:val="00F60F7C"/>
    <w:pPr>
      <w:spacing w:before="160" w:after="40"/>
      <w:ind w:left="620" w:right="360" w:hanging="260"/>
      <w:jc w:val="both"/>
    </w:pPr>
    <w:rPr>
      <w:rFonts w:ascii="Times" w:hAnsi="Times" w:cs="MS Serif"/>
      <w:sz w:val="24"/>
      <w:szCs w:val="20"/>
    </w:rPr>
  </w:style>
  <w:style w:type="paragraph" w:customStyle="1" w:styleId="IndentHang2">
    <w:name w:val="Indent Hang 2"/>
    <w:basedOn w:val="IndentedText2"/>
    <w:rsid w:val="00F60F7C"/>
    <w:pPr>
      <w:ind w:left="620" w:hanging="260"/>
    </w:pPr>
  </w:style>
  <w:style w:type="paragraph" w:customStyle="1" w:styleId="CLRC36Helv">
    <w:name w:val="CLRC 36 Helv"/>
    <w:rsid w:val="00F60F7C"/>
    <w:pPr>
      <w:framePr w:wrap="auto" w:hAnchor="margin"/>
      <w:spacing w:before="240" w:line="240" w:lineRule="atLeast"/>
      <w:jc w:val="center"/>
    </w:pPr>
    <w:rPr>
      <w:rFonts w:ascii="Helvetica" w:hAnsi="Helvetica" w:cs="MS Serif"/>
      <w:b/>
      <w:noProof/>
      <w:spacing w:val="-35"/>
      <w:sz w:val="72"/>
    </w:rPr>
  </w:style>
  <w:style w:type="paragraph" w:customStyle="1" w:styleId="a0">
    <w:name w:val="$"/>
    <w:basedOn w:val="Normal"/>
    <w:rsid w:val="00F60F7C"/>
    <w:pPr>
      <w:tabs>
        <w:tab w:val="left" w:pos="158"/>
        <w:tab w:val="right" w:pos="800"/>
        <w:tab w:val="right" w:pos="8640"/>
      </w:tabs>
      <w:spacing w:before="80"/>
    </w:pPr>
    <w:rPr>
      <w:rFonts w:ascii="Helvetica" w:hAnsi="Helvetica" w:cs="MS Serif"/>
      <w:sz w:val="18"/>
      <w:szCs w:val="20"/>
    </w:rPr>
  </w:style>
  <w:style w:type="paragraph" w:customStyle="1" w:styleId="MemoBody8">
    <w:name w:val="Memo Body 8"/>
    <w:basedOn w:val="MemoBody"/>
    <w:next w:val="MemoBody"/>
    <w:rsid w:val="00F60F7C"/>
    <w:pPr>
      <w:tabs>
        <w:tab w:val="clear" w:pos="8640"/>
      </w:tabs>
      <w:spacing w:before="160"/>
    </w:pPr>
  </w:style>
  <w:style w:type="paragraph" w:customStyle="1" w:styleId="MemoHeadingItalic">
    <w:name w:val="Memo Heading Italic"/>
    <w:next w:val="MemoBody"/>
    <w:rsid w:val="00F60F7C"/>
    <w:pPr>
      <w:keepNext/>
      <w:spacing w:before="240" w:after="80"/>
      <w:ind w:left="720" w:hanging="720"/>
      <w:jc w:val="both"/>
    </w:pPr>
    <w:rPr>
      <w:rFonts w:ascii="Palatino" w:hAnsi="Palatino" w:cs="MS Serif"/>
      <w:i/>
      <w:noProof/>
      <w:sz w:val="24"/>
    </w:rPr>
  </w:style>
  <w:style w:type="paragraph" w:styleId="PlainText">
    <w:name w:val="Plain Text"/>
    <w:basedOn w:val="Normal"/>
    <w:link w:val="PlainTextChar"/>
    <w:uiPriority w:val="99"/>
    <w:rsid w:val="00F60F7C"/>
    <w:rPr>
      <w:rFonts w:ascii="Courier New" w:hAnsi="Courier New" w:cs="MS Serif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4645F"/>
    <w:rPr>
      <w:rFonts w:ascii="Courier New" w:hAnsi="Courier New" w:cs="MS Serif"/>
    </w:rPr>
  </w:style>
  <w:style w:type="paragraph" w:customStyle="1" w:styleId="Memox10">
    <w:name w:val="° Memox 1"/>
    <w:next w:val="Memox20"/>
    <w:rsid w:val="00F60F7C"/>
    <w:pPr>
      <w:tabs>
        <w:tab w:val="right" w:pos="8640"/>
      </w:tabs>
      <w:spacing w:before="60"/>
    </w:pPr>
    <w:rPr>
      <w:rFonts w:ascii="Palatino" w:hAnsi="Palatino" w:cs="MS Serif"/>
      <w:noProof/>
    </w:rPr>
  </w:style>
  <w:style w:type="paragraph" w:customStyle="1" w:styleId="Memox20">
    <w:name w:val="° Memox 2"/>
    <w:next w:val="Memox30"/>
    <w:rsid w:val="00F60F7C"/>
    <w:pPr>
      <w:tabs>
        <w:tab w:val="right" w:pos="8640"/>
      </w:tabs>
      <w:spacing w:before="240" w:after="320"/>
      <w:ind w:left="1440" w:hanging="1440"/>
      <w:jc w:val="center"/>
    </w:pPr>
    <w:rPr>
      <w:rFonts w:ascii="Palatino" w:hAnsi="Palatino" w:cs="MS Serif"/>
      <w:noProof/>
      <w:sz w:val="26"/>
    </w:rPr>
  </w:style>
  <w:style w:type="paragraph" w:customStyle="1" w:styleId="Memox30">
    <w:name w:val="° Memox 3"/>
    <w:next w:val="MemoBody"/>
    <w:rsid w:val="00F60F7C"/>
    <w:pPr>
      <w:pBdr>
        <w:bottom w:val="single" w:sz="6" w:space="5" w:color="auto"/>
      </w:pBdr>
      <w:tabs>
        <w:tab w:val="right" w:pos="8640"/>
      </w:tabs>
      <w:spacing w:before="80" w:after="320"/>
      <w:jc w:val="center"/>
    </w:pPr>
    <w:rPr>
      <w:rFonts w:ascii="Palatino" w:hAnsi="Palatino" w:cs="MS Serif"/>
      <w:b/>
      <w:noProof/>
      <w:sz w:val="24"/>
    </w:rPr>
  </w:style>
  <w:style w:type="paragraph" w:customStyle="1" w:styleId="Memox00">
    <w:name w:val="° Memox 0"/>
    <w:next w:val="Memox10"/>
    <w:rsid w:val="00F60F7C"/>
    <w:pPr>
      <w:pBdr>
        <w:bottom w:val="single" w:sz="6" w:space="2" w:color="auto"/>
      </w:pBdr>
      <w:tabs>
        <w:tab w:val="right" w:pos="8640"/>
      </w:tabs>
      <w:jc w:val="center"/>
    </w:pPr>
    <w:rPr>
      <w:rFonts w:ascii="Palatino" w:hAnsi="Palatino" w:cs="MS Serif"/>
      <w:smallCaps/>
      <w:noProof/>
      <w:spacing w:val="20"/>
      <w:sz w:val="18"/>
    </w:rPr>
  </w:style>
  <w:style w:type="paragraph" w:customStyle="1" w:styleId="MemoBoilerplate0">
    <w:name w:val="° Memo Boilerplate"/>
    <w:rsid w:val="00F60F7C"/>
    <w:pPr>
      <w:tabs>
        <w:tab w:val="right" w:pos="8640"/>
      </w:tabs>
      <w:ind w:left="1440" w:hanging="1440"/>
    </w:pPr>
    <w:rPr>
      <w:rFonts w:ascii="Palatino" w:hAnsi="Palatino" w:cs="MS Serif"/>
      <w:noProof/>
      <w:sz w:val="24"/>
    </w:rPr>
  </w:style>
  <w:style w:type="paragraph" w:customStyle="1" w:styleId="LetterAddressee">
    <w:name w:val="Letter Addressee"/>
    <w:rsid w:val="00F60F7C"/>
    <w:pPr>
      <w:tabs>
        <w:tab w:val="left" w:pos="260"/>
      </w:tabs>
    </w:pPr>
    <w:rPr>
      <w:rFonts w:ascii="Palatino" w:hAnsi="Palatino" w:cs="MS Serif"/>
      <w:noProof/>
      <w:sz w:val="24"/>
    </w:rPr>
  </w:style>
  <w:style w:type="paragraph" w:customStyle="1" w:styleId="Hangingindent">
    <w:name w:val="Hanging indent"/>
    <w:basedOn w:val="Section"/>
    <w:rsid w:val="00F60F7C"/>
    <w:pPr>
      <w:spacing w:before="160"/>
      <w:ind w:left="720" w:right="360" w:hanging="540"/>
    </w:pPr>
    <w:rPr>
      <w:rFonts w:cs="MS Serif"/>
      <w:noProof/>
    </w:rPr>
  </w:style>
  <w:style w:type="paragraph" w:customStyle="1" w:styleId="Section12">
    <w:name w:val="Section 12"/>
    <w:basedOn w:val="Section"/>
    <w:rsid w:val="00F60F7C"/>
    <w:pPr>
      <w:spacing w:line="260" w:lineRule="exact"/>
    </w:pPr>
    <w:rPr>
      <w:rFonts w:cs="MS Serif"/>
      <w:noProof/>
      <w:sz w:val="24"/>
    </w:rPr>
  </w:style>
  <w:style w:type="paragraph" w:customStyle="1" w:styleId="formheading">
    <w:name w:val="form heading"/>
    <w:basedOn w:val="Section12"/>
    <w:rsid w:val="00F60F7C"/>
    <w:pPr>
      <w:tabs>
        <w:tab w:val="left" w:pos="2160"/>
      </w:tabs>
      <w:spacing w:before="80" w:after="80"/>
    </w:pPr>
  </w:style>
  <w:style w:type="paragraph" w:customStyle="1" w:styleId="ExCenterHeading">
    <w:name w:val="Ex Center Heading"/>
    <w:next w:val="ExFlushHeading"/>
    <w:rsid w:val="00F60F7C"/>
    <w:pPr>
      <w:keepNext/>
      <w:tabs>
        <w:tab w:val="right" w:pos="8640"/>
      </w:tabs>
      <w:spacing w:before="320" w:line="360" w:lineRule="atLeast"/>
      <w:jc w:val="center"/>
    </w:pPr>
    <w:rPr>
      <w:rFonts w:ascii="Times" w:hAnsi="Times" w:cs="MS Serif"/>
      <w:smallCaps/>
      <w:noProof/>
      <w:sz w:val="24"/>
    </w:rPr>
  </w:style>
  <w:style w:type="paragraph" w:customStyle="1" w:styleId="ExFlushHeading">
    <w:name w:val="Ex Flush Heading"/>
    <w:basedOn w:val="Normal"/>
    <w:next w:val="ExBody"/>
    <w:rsid w:val="00F60F7C"/>
    <w:pPr>
      <w:keepNext/>
      <w:tabs>
        <w:tab w:val="right" w:pos="8640"/>
      </w:tabs>
      <w:spacing w:before="240" w:line="360" w:lineRule="atLeast"/>
    </w:pPr>
    <w:rPr>
      <w:rFonts w:ascii="Times" w:hAnsi="Times" w:cs="MS Serif"/>
      <w:b/>
      <w:sz w:val="24"/>
      <w:szCs w:val="20"/>
    </w:rPr>
  </w:style>
  <w:style w:type="paragraph" w:customStyle="1" w:styleId="ExBody">
    <w:name w:val="Ex Body"/>
    <w:rsid w:val="00F60F7C"/>
    <w:pPr>
      <w:tabs>
        <w:tab w:val="left" w:pos="720"/>
        <w:tab w:val="right" w:pos="8640"/>
      </w:tabs>
      <w:spacing w:line="280" w:lineRule="atLeast"/>
      <w:ind w:firstLine="360"/>
      <w:jc w:val="both"/>
    </w:pPr>
    <w:rPr>
      <w:rFonts w:ascii="Times" w:hAnsi="Times" w:cs="MS Serif"/>
      <w:noProof/>
      <w:sz w:val="24"/>
    </w:rPr>
  </w:style>
  <w:style w:type="paragraph" w:customStyle="1" w:styleId="ExBodyFlush">
    <w:name w:val="Ex Body Flush"/>
    <w:basedOn w:val="ExBody"/>
    <w:next w:val="ExBody"/>
    <w:rsid w:val="00F60F7C"/>
    <w:pPr>
      <w:spacing w:before="240"/>
      <w:ind w:firstLine="0"/>
    </w:pPr>
  </w:style>
  <w:style w:type="paragraph" w:customStyle="1" w:styleId="ExIndent1">
    <w:name w:val="Ex Indent 1"/>
    <w:basedOn w:val="ExIndent2"/>
    <w:next w:val="ExIndent2"/>
    <w:rsid w:val="00F60F7C"/>
    <w:pPr>
      <w:spacing w:before="240"/>
    </w:pPr>
  </w:style>
  <w:style w:type="paragraph" w:customStyle="1" w:styleId="ExIndent2">
    <w:name w:val="Ex Indent 2"/>
    <w:rsid w:val="00F60F7C"/>
    <w:pPr>
      <w:tabs>
        <w:tab w:val="left" w:pos="1440"/>
      </w:tabs>
      <w:ind w:left="720" w:right="720" w:firstLine="360"/>
      <w:jc w:val="both"/>
    </w:pPr>
    <w:rPr>
      <w:rFonts w:ascii="Times" w:hAnsi="Times" w:cs="MS Serif"/>
      <w:noProof/>
      <w:sz w:val="24"/>
    </w:rPr>
  </w:style>
  <w:style w:type="paragraph" w:customStyle="1" w:styleId="ExHead1">
    <w:name w:val="ExHead 1"/>
    <w:next w:val="ExHead2"/>
    <w:rsid w:val="00F60F7C"/>
    <w:pPr>
      <w:pBdr>
        <w:top w:val="single" w:sz="6" w:space="2" w:color="auto"/>
      </w:pBdr>
      <w:tabs>
        <w:tab w:val="right" w:pos="8640"/>
      </w:tabs>
    </w:pPr>
    <w:rPr>
      <w:rFonts w:ascii="Times" w:hAnsi="Times" w:cs="MS Serif"/>
      <w:noProof/>
    </w:rPr>
  </w:style>
  <w:style w:type="paragraph" w:customStyle="1" w:styleId="ExHead2">
    <w:name w:val="ExHead 2"/>
    <w:rsid w:val="00F60F7C"/>
    <w:pPr>
      <w:tabs>
        <w:tab w:val="right" w:pos="8640"/>
      </w:tabs>
      <w:ind w:left="1440" w:hanging="1440"/>
      <w:jc w:val="center"/>
    </w:pPr>
    <w:rPr>
      <w:rFonts w:ascii="Times" w:hAnsi="Times" w:cs="MS Serif"/>
      <w:noProof/>
      <w:sz w:val="26"/>
    </w:rPr>
  </w:style>
  <w:style w:type="paragraph" w:customStyle="1" w:styleId="ExHead3Centered">
    <w:name w:val="ExHead 3 Centered"/>
    <w:rsid w:val="00F60F7C"/>
    <w:pPr>
      <w:pBdr>
        <w:bottom w:val="single" w:sz="6" w:space="3" w:color="auto"/>
      </w:pBdr>
      <w:tabs>
        <w:tab w:val="right" w:pos="8640"/>
      </w:tabs>
      <w:spacing w:after="320"/>
      <w:ind w:left="1440" w:hanging="1440"/>
      <w:jc w:val="center"/>
    </w:pPr>
    <w:rPr>
      <w:rFonts w:ascii="Times" w:hAnsi="Times" w:cs="MS Serif"/>
      <w:b/>
      <w:noProof/>
      <w:sz w:val="24"/>
    </w:rPr>
  </w:style>
  <w:style w:type="paragraph" w:customStyle="1" w:styleId="ExIndentQ">
    <w:name w:val="Ex Indent Q"/>
    <w:rsid w:val="00F60F7C"/>
    <w:pPr>
      <w:tabs>
        <w:tab w:val="left" w:pos="1440"/>
      </w:tabs>
      <w:ind w:left="720" w:right="720" w:firstLine="360"/>
      <w:jc w:val="both"/>
    </w:pPr>
    <w:rPr>
      <w:rFonts w:ascii="Times" w:hAnsi="Times" w:cs="MS Serif"/>
      <w:noProof/>
      <w:sz w:val="24"/>
    </w:rPr>
  </w:style>
  <w:style w:type="paragraph" w:customStyle="1" w:styleId="ExBoilerplate">
    <w:name w:val="°Ex Boilerplate"/>
    <w:rsid w:val="00F60F7C"/>
    <w:pPr>
      <w:tabs>
        <w:tab w:val="right" w:pos="8640"/>
      </w:tabs>
      <w:ind w:left="1440" w:hanging="1440"/>
    </w:pPr>
    <w:rPr>
      <w:rFonts w:ascii="Palatino" w:hAnsi="Palatino" w:cs="MS Serif"/>
      <w:noProof/>
      <w:sz w:val="24"/>
    </w:rPr>
  </w:style>
  <w:style w:type="paragraph" w:customStyle="1" w:styleId="LetterBody">
    <w:name w:val="Letter Body"/>
    <w:rsid w:val="00F60F7C"/>
    <w:pPr>
      <w:spacing w:before="100"/>
      <w:ind w:firstLine="360"/>
    </w:pPr>
    <w:rPr>
      <w:rFonts w:ascii="Palatino" w:hAnsi="Palatino" w:cs="MS Serif"/>
      <w:noProof/>
      <w:sz w:val="24"/>
    </w:rPr>
  </w:style>
  <w:style w:type="paragraph" w:customStyle="1" w:styleId="toc4i">
    <w:name w:val="toc 4i"/>
    <w:basedOn w:val="TOC4"/>
    <w:rsid w:val="00F60F7C"/>
    <w:pPr>
      <w:tabs>
        <w:tab w:val="clear" w:pos="8640"/>
        <w:tab w:val="right" w:leader="dot" w:pos="6480"/>
      </w:tabs>
      <w:ind w:left="1800"/>
    </w:pPr>
    <w:rPr>
      <w:rFonts w:cs="MS Serif"/>
    </w:rPr>
  </w:style>
  <w:style w:type="paragraph" w:customStyle="1" w:styleId="ToSSa">
    <w:name w:val="ToSSa"/>
    <w:basedOn w:val="Section"/>
    <w:rsid w:val="00F60F7C"/>
    <w:pPr>
      <w:tabs>
        <w:tab w:val="right" w:leader="dot" w:pos="6380"/>
      </w:tabs>
      <w:spacing w:line="240" w:lineRule="auto"/>
    </w:pPr>
    <w:rPr>
      <w:rFonts w:cs="MS Serif"/>
      <w:noProof/>
      <w:sz w:val="20"/>
    </w:rPr>
  </w:style>
  <w:style w:type="paragraph" w:customStyle="1" w:styleId="BillSection">
    <w:name w:val="Bill Section"/>
    <w:basedOn w:val="Section"/>
    <w:rsid w:val="00F60F7C"/>
    <w:pPr>
      <w:keepNext/>
      <w:spacing w:before="320"/>
    </w:pPr>
    <w:rPr>
      <w:rFonts w:cs="Helvetica"/>
      <w:noProof/>
    </w:rPr>
  </w:style>
  <w:style w:type="paragraph" w:customStyle="1" w:styleId="StaffNoteHang">
    <w:name w:val="Staff Note Hang"/>
    <w:basedOn w:val="StaffNote2"/>
    <w:rsid w:val="00F60F7C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pacing w:before="240"/>
      <w:ind w:left="720" w:hanging="720"/>
    </w:pPr>
    <w:rPr>
      <w:rFonts w:cs="MS Serif"/>
      <w:noProof/>
      <w:szCs w:val="22"/>
    </w:rPr>
  </w:style>
  <w:style w:type="character" w:styleId="Hyperlink">
    <w:name w:val="Hyperlink"/>
    <w:uiPriority w:val="99"/>
    <w:rsid w:val="00F60F7C"/>
    <w:rPr>
      <w:color w:val="0000FF"/>
      <w:u w:val="single"/>
    </w:rPr>
  </w:style>
  <w:style w:type="character" w:styleId="EndnoteReference">
    <w:name w:val="endnote reference"/>
    <w:rsid w:val="00F60F7C"/>
    <w:rPr>
      <w:vertAlign w:val="superscript"/>
    </w:rPr>
  </w:style>
  <w:style w:type="character" w:styleId="FollowedHyperlink">
    <w:name w:val="FollowedHyperlink"/>
    <w:uiPriority w:val="99"/>
    <w:rsid w:val="00F60F7C"/>
    <w:rPr>
      <w:color w:val="800080"/>
      <w:u w:val="single"/>
    </w:rPr>
  </w:style>
  <w:style w:type="paragraph" w:styleId="Index2">
    <w:name w:val="index 2"/>
    <w:basedOn w:val="Normal"/>
    <w:next w:val="Normal"/>
    <w:autoRedefine/>
    <w:uiPriority w:val="99"/>
    <w:rsid w:val="00F60F7C"/>
    <w:pPr>
      <w:ind w:left="520" w:hanging="260"/>
    </w:pPr>
    <w:rPr>
      <w:rFonts w:ascii="Times" w:hAnsi="Times" w:cs="Courier"/>
      <w:szCs w:val="20"/>
    </w:rPr>
  </w:style>
  <w:style w:type="paragraph" w:styleId="Index3">
    <w:name w:val="index 3"/>
    <w:basedOn w:val="Normal"/>
    <w:next w:val="Normal"/>
    <w:autoRedefine/>
    <w:uiPriority w:val="99"/>
    <w:rsid w:val="00F60F7C"/>
    <w:pPr>
      <w:ind w:left="780" w:hanging="260"/>
    </w:pPr>
    <w:rPr>
      <w:rFonts w:ascii="Times" w:hAnsi="Times" w:cs="Courier"/>
      <w:szCs w:val="20"/>
    </w:rPr>
  </w:style>
  <w:style w:type="paragraph" w:styleId="Index4">
    <w:name w:val="index 4"/>
    <w:basedOn w:val="Normal"/>
    <w:next w:val="Normal"/>
    <w:autoRedefine/>
    <w:uiPriority w:val="99"/>
    <w:rsid w:val="00F60F7C"/>
    <w:pPr>
      <w:ind w:left="1040" w:hanging="260"/>
    </w:pPr>
    <w:rPr>
      <w:rFonts w:ascii="Times" w:hAnsi="Times" w:cs="Courier"/>
      <w:szCs w:val="20"/>
    </w:rPr>
  </w:style>
  <w:style w:type="paragraph" w:styleId="Index5">
    <w:name w:val="index 5"/>
    <w:basedOn w:val="Normal"/>
    <w:next w:val="Normal"/>
    <w:autoRedefine/>
    <w:uiPriority w:val="99"/>
    <w:rsid w:val="00F60F7C"/>
    <w:pPr>
      <w:ind w:left="1300" w:hanging="260"/>
    </w:pPr>
    <w:rPr>
      <w:rFonts w:ascii="Times" w:hAnsi="Times" w:cs="Courier"/>
      <w:szCs w:val="20"/>
    </w:rPr>
  </w:style>
  <w:style w:type="paragraph" w:styleId="Index6">
    <w:name w:val="index 6"/>
    <w:basedOn w:val="Normal"/>
    <w:next w:val="Normal"/>
    <w:autoRedefine/>
    <w:uiPriority w:val="99"/>
    <w:rsid w:val="00F60F7C"/>
    <w:pPr>
      <w:ind w:left="1560" w:hanging="260"/>
    </w:pPr>
    <w:rPr>
      <w:rFonts w:ascii="Times" w:hAnsi="Times" w:cs="Courier"/>
      <w:szCs w:val="20"/>
    </w:rPr>
  </w:style>
  <w:style w:type="paragraph" w:styleId="Index7">
    <w:name w:val="index 7"/>
    <w:basedOn w:val="Normal"/>
    <w:next w:val="Normal"/>
    <w:autoRedefine/>
    <w:uiPriority w:val="99"/>
    <w:rsid w:val="00F60F7C"/>
    <w:pPr>
      <w:ind w:left="1820" w:hanging="260"/>
    </w:pPr>
    <w:rPr>
      <w:rFonts w:ascii="Times" w:hAnsi="Times" w:cs="Courier"/>
      <w:szCs w:val="20"/>
    </w:rPr>
  </w:style>
  <w:style w:type="paragraph" w:styleId="Index8">
    <w:name w:val="index 8"/>
    <w:basedOn w:val="Normal"/>
    <w:next w:val="Normal"/>
    <w:autoRedefine/>
    <w:uiPriority w:val="99"/>
    <w:rsid w:val="00F60F7C"/>
    <w:pPr>
      <w:ind w:left="2080" w:hanging="260"/>
    </w:pPr>
    <w:rPr>
      <w:rFonts w:ascii="Times" w:hAnsi="Times" w:cs="Courier"/>
      <w:szCs w:val="20"/>
    </w:rPr>
  </w:style>
  <w:style w:type="paragraph" w:styleId="Index9">
    <w:name w:val="index 9"/>
    <w:basedOn w:val="Normal"/>
    <w:next w:val="Normal"/>
    <w:autoRedefine/>
    <w:uiPriority w:val="99"/>
    <w:rsid w:val="00F60F7C"/>
    <w:pPr>
      <w:ind w:left="2340" w:hanging="260"/>
    </w:pPr>
    <w:rPr>
      <w:rFonts w:ascii="Times" w:hAnsi="Times" w:cs="Courier"/>
      <w:szCs w:val="20"/>
    </w:rPr>
  </w:style>
  <w:style w:type="paragraph" w:styleId="IndexHeading">
    <w:name w:val="index heading"/>
    <w:basedOn w:val="Normal"/>
    <w:next w:val="Index1"/>
    <w:uiPriority w:val="99"/>
    <w:rsid w:val="00F60F7C"/>
    <w:pPr>
      <w:tabs>
        <w:tab w:val="right" w:pos="8640"/>
      </w:tabs>
    </w:pPr>
    <w:rPr>
      <w:rFonts w:ascii="Times" w:hAnsi="Times" w:cs="Courier"/>
      <w:szCs w:val="20"/>
    </w:rPr>
  </w:style>
  <w:style w:type="paragraph" w:customStyle="1" w:styleId="GunTable">
    <w:name w:val="Gun Table"/>
    <w:basedOn w:val="Section"/>
    <w:rsid w:val="00F60F7C"/>
    <w:pPr>
      <w:suppressLineNumbers/>
      <w:tabs>
        <w:tab w:val="left" w:pos="2520"/>
        <w:tab w:val="left" w:pos="4320"/>
      </w:tabs>
      <w:spacing w:line="300" w:lineRule="atLeast"/>
    </w:pPr>
    <w:rPr>
      <w:rFonts w:cs="MS Serif"/>
      <w:noProof/>
      <w:sz w:val="20"/>
    </w:rPr>
  </w:style>
  <w:style w:type="character" w:customStyle="1" w:styleId="Heading8Char">
    <w:name w:val="Heading 8 Char"/>
    <w:rsid w:val="00F60F7C"/>
    <w:rPr>
      <w:rFonts w:ascii="Times New Roman" w:hAnsi="Times New Roman" w:cs="New York"/>
      <w:i/>
      <w:sz w:val="24"/>
      <w:szCs w:val="24"/>
    </w:rPr>
  </w:style>
  <w:style w:type="character" w:customStyle="1" w:styleId="Heading9Char">
    <w:name w:val="Heading 9 Char"/>
    <w:rsid w:val="00F60F7C"/>
    <w:rPr>
      <w:rFonts w:ascii="Arial" w:hAnsi="Arial" w:cs="New York"/>
      <w:sz w:val="22"/>
      <w:szCs w:val="22"/>
    </w:rPr>
  </w:style>
  <w:style w:type="character" w:customStyle="1" w:styleId="Heading7Char">
    <w:name w:val="Heading 7 Char"/>
    <w:uiPriority w:val="9"/>
    <w:rsid w:val="00F60F7C"/>
    <w:rPr>
      <w:rFonts w:ascii="Times" w:hAnsi="Times"/>
      <w:i/>
    </w:rPr>
  </w:style>
  <w:style w:type="paragraph" w:styleId="BodyText">
    <w:name w:val="Body Text"/>
    <w:basedOn w:val="Normal"/>
    <w:uiPriority w:val="99"/>
    <w:rsid w:val="00F60F7C"/>
    <w:pPr>
      <w:spacing w:after="120"/>
    </w:pPr>
    <w:rPr>
      <w:sz w:val="24"/>
    </w:rPr>
  </w:style>
  <w:style w:type="character" w:customStyle="1" w:styleId="BodyTextChar">
    <w:name w:val="Body Text Char"/>
    <w:uiPriority w:val="99"/>
    <w:rsid w:val="00F60F7C"/>
    <w:rPr>
      <w:rFonts w:ascii="Times New Roma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rsid w:val="00F60F7C"/>
  </w:style>
  <w:style w:type="paragraph" w:customStyle="1" w:styleId="Tablehead">
    <w:name w:val="Table head"/>
    <w:basedOn w:val="Normal"/>
    <w:rsid w:val="00F60F7C"/>
    <w:pPr>
      <w:keepNext/>
      <w:tabs>
        <w:tab w:val="right" w:pos="3960"/>
        <w:tab w:val="left" w:pos="4680"/>
        <w:tab w:val="right" w:pos="8640"/>
      </w:tabs>
      <w:spacing w:before="80" w:after="80"/>
    </w:pPr>
    <w:rPr>
      <w:rFonts w:ascii="Times" w:hAnsi="Times" w:cs="New York"/>
      <w:b/>
      <w:sz w:val="20"/>
      <w:szCs w:val="20"/>
    </w:rPr>
  </w:style>
  <w:style w:type="paragraph" w:customStyle="1" w:styleId="table">
    <w:name w:val="table"/>
    <w:basedOn w:val="Normal"/>
    <w:rsid w:val="00F60F7C"/>
    <w:pPr>
      <w:tabs>
        <w:tab w:val="right" w:leader="dot" w:pos="3960"/>
      </w:tabs>
    </w:pPr>
    <w:rPr>
      <w:rFonts w:ascii="Times" w:hAnsi="Times" w:cs="New York"/>
      <w:sz w:val="20"/>
      <w:szCs w:val="20"/>
    </w:rPr>
  </w:style>
  <w:style w:type="paragraph" w:customStyle="1" w:styleId="table20">
    <w:name w:val="table2"/>
    <w:basedOn w:val="table"/>
    <w:rsid w:val="00F60F7C"/>
  </w:style>
  <w:style w:type="paragraph" w:customStyle="1" w:styleId="NoteLevel1">
    <w:name w:val="Note Level 1"/>
    <w:basedOn w:val="Normal"/>
    <w:rsid w:val="00F60F7C"/>
    <w:pPr>
      <w:keepNext/>
      <w:numPr>
        <w:numId w:val="1"/>
      </w:numPr>
      <w:outlineLvl w:val="0"/>
    </w:pPr>
    <w:rPr>
      <w:rFonts w:ascii="Baskerville" w:eastAsia="MS Gothic" w:hAnsi="Baskerville"/>
      <w:sz w:val="22"/>
    </w:rPr>
  </w:style>
  <w:style w:type="paragraph" w:customStyle="1" w:styleId="NoteLevel2">
    <w:name w:val="Note Level 2"/>
    <w:basedOn w:val="Normal"/>
    <w:rsid w:val="00F60F7C"/>
    <w:pPr>
      <w:keepNext/>
      <w:numPr>
        <w:numId w:val="2"/>
      </w:numPr>
      <w:tabs>
        <w:tab w:val="num" w:pos="720"/>
      </w:tabs>
      <w:ind w:left="1080"/>
      <w:outlineLvl w:val="1"/>
    </w:pPr>
    <w:rPr>
      <w:rFonts w:ascii="Baskerville" w:eastAsia="MS Gothic" w:hAnsi="Baskerville"/>
      <w:sz w:val="22"/>
    </w:rPr>
  </w:style>
  <w:style w:type="paragraph" w:customStyle="1" w:styleId="NoteLevel3">
    <w:name w:val="Note Level 3"/>
    <w:basedOn w:val="Normal"/>
    <w:rsid w:val="00F60F7C"/>
    <w:pPr>
      <w:keepNext/>
      <w:numPr>
        <w:ilvl w:val="1"/>
        <w:numId w:val="2"/>
      </w:numPr>
      <w:tabs>
        <w:tab w:val="num" w:pos="1440"/>
      </w:tabs>
      <w:ind w:left="1800"/>
      <w:outlineLvl w:val="2"/>
    </w:pPr>
    <w:rPr>
      <w:rFonts w:ascii="Baskerville" w:eastAsia="MS Gothic" w:hAnsi="Baskerville"/>
      <w:sz w:val="22"/>
    </w:rPr>
  </w:style>
  <w:style w:type="paragraph" w:customStyle="1" w:styleId="NoteLevel4">
    <w:name w:val="Note Level 4"/>
    <w:basedOn w:val="Normal"/>
    <w:rsid w:val="00F60F7C"/>
    <w:pPr>
      <w:keepNext/>
      <w:numPr>
        <w:numId w:val="3"/>
      </w:numPr>
      <w:tabs>
        <w:tab w:val="num" w:pos="2160"/>
      </w:tabs>
      <w:ind w:left="2520"/>
      <w:outlineLvl w:val="3"/>
    </w:pPr>
    <w:rPr>
      <w:rFonts w:ascii="Baskerville" w:eastAsia="MS Gothic" w:hAnsi="Baskerville"/>
      <w:sz w:val="22"/>
    </w:rPr>
  </w:style>
  <w:style w:type="paragraph" w:customStyle="1" w:styleId="NoteLevel5">
    <w:name w:val="Note Level 5"/>
    <w:basedOn w:val="Normal"/>
    <w:rsid w:val="00F60F7C"/>
    <w:pPr>
      <w:keepNext/>
      <w:numPr>
        <w:ilvl w:val="1"/>
        <w:numId w:val="3"/>
      </w:numPr>
      <w:tabs>
        <w:tab w:val="num" w:pos="2880"/>
      </w:tabs>
      <w:ind w:left="3240"/>
      <w:outlineLvl w:val="4"/>
    </w:pPr>
    <w:rPr>
      <w:rFonts w:ascii="Baskerville" w:eastAsia="MS Gothic" w:hAnsi="Baskerville"/>
      <w:sz w:val="22"/>
    </w:rPr>
  </w:style>
  <w:style w:type="paragraph" w:customStyle="1" w:styleId="NoteLevel6">
    <w:name w:val="Note Level 6"/>
    <w:basedOn w:val="Normal"/>
    <w:rsid w:val="00F60F7C"/>
    <w:pPr>
      <w:keepNext/>
      <w:numPr>
        <w:ilvl w:val="2"/>
        <w:numId w:val="3"/>
      </w:numPr>
      <w:tabs>
        <w:tab w:val="num" w:pos="3600"/>
      </w:tabs>
      <w:ind w:left="3960"/>
      <w:outlineLvl w:val="5"/>
    </w:pPr>
    <w:rPr>
      <w:rFonts w:ascii="Baskerville" w:eastAsia="MS Gothic" w:hAnsi="Baskerville"/>
      <w:sz w:val="22"/>
    </w:rPr>
  </w:style>
  <w:style w:type="paragraph" w:customStyle="1" w:styleId="NoteLevel7">
    <w:name w:val="Note Level 7"/>
    <w:basedOn w:val="Normal"/>
    <w:rsid w:val="00F60F7C"/>
    <w:pPr>
      <w:keepNext/>
      <w:numPr>
        <w:ilvl w:val="3"/>
        <w:numId w:val="3"/>
      </w:numPr>
      <w:tabs>
        <w:tab w:val="num" w:pos="4320"/>
      </w:tabs>
      <w:ind w:left="4680"/>
      <w:outlineLvl w:val="6"/>
    </w:pPr>
    <w:rPr>
      <w:rFonts w:ascii="Baskerville" w:eastAsia="MS Gothic" w:hAnsi="Baskerville"/>
      <w:sz w:val="22"/>
    </w:rPr>
  </w:style>
  <w:style w:type="paragraph" w:customStyle="1" w:styleId="NoteLevel8">
    <w:name w:val="Note Level 8"/>
    <w:basedOn w:val="Normal"/>
    <w:rsid w:val="00F60F7C"/>
    <w:pPr>
      <w:keepNext/>
      <w:numPr>
        <w:ilvl w:val="4"/>
        <w:numId w:val="3"/>
      </w:numPr>
      <w:tabs>
        <w:tab w:val="num" w:pos="5040"/>
      </w:tabs>
      <w:ind w:left="5400"/>
      <w:outlineLvl w:val="7"/>
    </w:pPr>
    <w:rPr>
      <w:rFonts w:ascii="Baskerville" w:eastAsia="MS Gothic" w:hAnsi="Baskerville"/>
      <w:sz w:val="22"/>
    </w:rPr>
  </w:style>
  <w:style w:type="paragraph" w:customStyle="1" w:styleId="NoteLevel9">
    <w:name w:val="Note Level 9"/>
    <w:basedOn w:val="Normal"/>
    <w:rsid w:val="00F60F7C"/>
    <w:pPr>
      <w:keepNext/>
      <w:numPr>
        <w:ilvl w:val="5"/>
        <w:numId w:val="3"/>
      </w:numPr>
      <w:tabs>
        <w:tab w:val="num" w:pos="5760"/>
      </w:tabs>
      <w:ind w:left="6120"/>
      <w:outlineLvl w:val="8"/>
    </w:pPr>
    <w:rPr>
      <w:rFonts w:ascii="Baskerville" w:eastAsia="MS Gothic" w:hAnsi="Baskerville"/>
      <w:sz w:val="22"/>
    </w:rPr>
  </w:style>
  <w:style w:type="paragraph" w:customStyle="1" w:styleId="statutoryform">
    <w:name w:val="statutory form"/>
    <w:basedOn w:val="Heading3"/>
    <w:rsid w:val="00F60F7C"/>
    <w:rPr>
      <w:rFonts w:cs="MS Serif"/>
    </w:rPr>
  </w:style>
  <w:style w:type="paragraph" w:customStyle="1" w:styleId="TableEntry">
    <w:name w:val="Table Entry"/>
    <w:basedOn w:val="Normal"/>
    <w:rsid w:val="00F60F7C"/>
    <w:pPr>
      <w:tabs>
        <w:tab w:val="right" w:leader="dot" w:pos="3870"/>
        <w:tab w:val="right" w:pos="8640"/>
      </w:tabs>
    </w:pPr>
    <w:rPr>
      <w:rFonts w:ascii="Times" w:hAnsi="Times" w:cs="Tms Rmn"/>
      <w:sz w:val="20"/>
      <w:szCs w:val="20"/>
    </w:rPr>
  </w:style>
  <w:style w:type="character" w:customStyle="1" w:styleId="DeltaViewInsertion">
    <w:name w:val="DeltaView Insertion"/>
    <w:rsid w:val="00F60F7C"/>
    <w:rPr>
      <w:color w:val="0000FF"/>
      <w:spacing w:val="0"/>
      <w:u w:val="double"/>
    </w:rPr>
  </w:style>
  <w:style w:type="paragraph" w:styleId="BalloonText">
    <w:name w:val="Balloon Text"/>
    <w:basedOn w:val="Normal"/>
    <w:rsid w:val="00F60F7C"/>
    <w:pPr>
      <w:tabs>
        <w:tab w:val="right" w:pos="8640"/>
      </w:tabs>
    </w:pPr>
    <w:rPr>
      <w:rFonts w:ascii="Lucida Grande" w:hAnsi="Lucida Grande" w:cs="MS Serif"/>
      <w:sz w:val="18"/>
      <w:szCs w:val="18"/>
    </w:rPr>
  </w:style>
  <w:style w:type="character" w:customStyle="1" w:styleId="BalloonTextChar">
    <w:name w:val="Balloon Text Char"/>
    <w:uiPriority w:val="99"/>
    <w:rsid w:val="00F60F7C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rsid w:val="00F60F7C"/>
    <w:pPr>
      <w:tabs>
        <w:tab w:val="right" w:pos="8640"/>
      </w:tabs>
    </w:pPr>
    <w:rPr>
      <w:rFonts w:ascii="Times" w:hAnsi="Times" w:cs="MS Serif"/>
      <w:sz w:val="24"/>
    </w:rPr>
  </w:style>
  <w:style w:type="character" w:customStyle="1" w:styleId="CommentTextChar1">
    <w:name w:val="Comment Text Char1"/>
    <w:link w:val="CommentText"/>
    <w:rsid w:val="00C15FC8"/>
    <w:rPr>
      <w:rFonts w:ascii="Times" w:hAnsi="Times" w:cs="MS Serif"/>
      <w:sz w:val="24"/>
      <w:szCs w:val="24"/>
    </w:rPr>
  </w:style>
  <w:style w:type="character" w:customStyle="1" w:styleId="CommentTextChar">
    <w:name w:val="Comment Text Char"/>
    <w:uiPriority w:val="99"/>
    <w:rsid w:val="00F60F7C"/>
    <w:rPr>
      <w:rFonts w:ascii="Times" w:hAnsi="Times"/>
      <w:sz w:val="24"/>
      <w:szCs w:val="24"/>
    </w:rPr>
  </w:style>
  <w:style w:type="character" w:customStyle="1" w:styleId="documentbody">
    <w:name w:val="documentbody"/>
    <w:basedOn w:val="DefaultParagraphFont"/>
    <w:rsid w:val="00F60F7C"/>
  </w:style>
  <w:style w:type="character" w:customStyle="1" w:styleId="informationalsmall">
    <w:name w:val="informationalsmall"/>
    <w:basedOn w:val="DefaultParagraphFont"/>
    <w:rsid w:val="00F60F7C"/>
  </w:style>
  <w:style w:type="paragraph" w:styleId="HTMLPreformatted">
    <w:name w:val="HTML Preformatted"/>
    <w:basedOn w:val="Normal"/>
    <w:uiPriority w:val="99"/>
    <w:rsid w:val="00F60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" w:hAnsi="Courier"/>
      <w:sz w:val="20"/>
      <w:szCs w:val="20"/>
    </w:rPr>
  </w:style>
  <w:style w:type="character" w:customStyle="1" w:styleId="HTMLPreformattedChar">
    <w:name w:val="HTML Preformatted Char"/>
    <w:uiPriority w:val="99"/>
    <w:rsid w:val="00F60F7C"/>
    <w:rPr>
      <w:rFonts w:ascii="Courier" w:eastAsia="Courier" w:hAnsi="Courier" w:cs="Times New Roman"/>
    </w:rPr>
  </w:style>
  <w:style w:type="character" w:styleId="Emphasis">
    <w:name w:val="Emphasis"/>
    <w:uiPriority w:val="20"/>
    <w:qFormat/>
    <w:rsid w:val="00F60F7C"/>
    <w:rPr>
      <w:i/>
    </w:rPr>
  </w:style>
  <w:style w:type="paragraph" w:customStyle="1" w:styleId="amendmententryflush">
    <w:name w:val="amendment entry flush"/>
    <w:basedOn w:val="Normal"/>
    <w:next w:val="Normal"/>
    <w:autoRedefine/>
    <w:rsid w:val="00F60F7C"/>
    <w:pPr>
      <w:tabs>
        <w:tab w:val="left" w:pos="720"/>
      </w:tabs>
      <w:spacing w:before="240"/>
    </w:pPr>
    <w:rPr>
      <w:rFonts w:ascii="Times" w:hAnsi="Times" w:cs="Arial"/>
      <w:color w:val="000000"/>
      <w:sz w:val="24"/>
      <w:szCs w:val="20"/>
    </w:rPr>
  </w:style>
  <w:style w:type="paragraph" w:customStyle="1" w:styleId="DSAChapter">
    <w:name w:val="DSA Chapter"/>
    <w:basedOn w:val="Normal"/>
    <w:rsid w:val="00C15FC8"/>
    <w:pPr>
      <w:spacing w:before="80"/>
      <w:ind w:left="1440" w:right="720" w:hanging="360"/>
      <w:jc w:val="both"/>
    </w:pPr>
    <w:rPr>
      <w:rFonts w:ascii="Palatino" w:hAnsi="Palatino" w:cs="Tms Rmn"/>
      <w:smallCaps/>
      <w:sz w:val="24"/>
      <w:szCs w:val="20"/>
      <w:u w:val="single"/>
    </w:rPr>
  </w:style>
  <w:style w:type="paragraph" w:customStyle="1" w:styleId="DSAArticle">
    <w:name w:val="DSA Article"/>
    <w:basedOn w:val="Normal"/>
    <w:rsid w:val="00C15FC8"/>
    <w:pPr>
      <w:ind w:left="1800" w:right="720" w:hanging="360"/>
      <w:jc w:val="both"/>
    </w:pPr>
    <w:rPr>
      <w:rFonts w:ascii="Palatino" w:hAnsi="Palatino" w:cs="Tms Rmn"/>
      <w:sz w:val="24"/>
      <w:szCs w:val="20"/>
    </w:rPr>
  </w:style>
  <w:style w:type="paragraph" w:customStyle="1" w:styleId="SectionNotice">
    <w:name w:val="Section Notice"/>
    <w:basedOn w:val="Section"/>
    <w:rsid w:val="00C15FC8"/>
    <w:pPr>
      <w:tabs>
        <w:tab w:val="right" w:pos="8640"/>
      </w:tabs>
      <w:spacing w:before="120" w:after="120" w:line="240" w:lineRule="auto"/>
      <w:ind w:left="270" w:right="360"/>
    </w:pPr>
    <w:rPr>
      <w:rFonts w:cs="Tms Rmn"/>
      <w:sz w:val="24"/>
      <w:szCs w:val="26"/>
    </w:rPr>
  </w:style>
  <w:style w:type="paragraph" w:customStyle="1" w:styleId="pat">
    <w:name w:val="pat"/>
    <w:basedOn w:val="Heading2"/>
    <w:rsid w:val="00C15FC8"/>
    <w:rPr>
      <w:rFonts w:cs="Tms Rmn"/>
    </w:rPr>
  </w:style>
  <w:style w:type="paragraph" w:customStyle="1" w:styleId="1">
    <w:name w:val="(1)"/>
    <w:basedOn w:val="Normal"/>
    <w:next w:val="Normal"/>
    <w:rsid w:val="00C15FC8"/>
    <w:pPr>
      <w:widowControl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CommentHang1">
    <w:name w:val="Comment Hang 1"/>
    <w:basedOn w:val="Comment2"/>
    <w:autoRedefine/>
    <w:qFormat/>
    <w:rsid w:val="00A01E98"/>
    <w:pPr>
      <w:spacing w:before="60" w:line="240" w:lineRule="auto"/>
      <w:ind w:left="648" w:hanging="288"/>
    </w:pPr>
    <w:rPr>
      <w:rFonts w:cs="Times"/>
      <w:szCs w:val="22"/>
    </w:rPr>
  </w:style>
  <w:style w:type="paragraph" w:customStyle="1" w:styleId="CommentHang2">
    <w:name w:val="Comment Hang 2"/>
    <w:basedOn w:val="Comment2"/>
    <w:autoRedefine/>
    <w:qFormat/>
    <w:rsid w:val="002A1809"/>
    <w:pPr>
      <w:spacing w:line="220" w:lineRule="exact"/>
      <w:ind w:left="648" w:hanging="288"/>
    </w:pPr>
    <w:rPr>
      <w:rFonts w:cs="Times"/>
      <w:szCs w:val="22"/>
    </w:rPr>
  </w:style>
  <w:style w:type="paragraph" w:styleId="NormalWeb">
    <w:name w:val="Normal (Web)"/>
    <w:basedOn w:val="Normal"/>
    <w:uiPriority w:val="99"/>
    <w:unhideWhenUsed/>
    <w:rsid w:val="00C15FC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idden">
    <w:name w:val="hidden"/>
    <w:rsid w:val="00C15FC8"/>
  </w:style>
  <w:style w:type="paragraph" w:customStyle="1" w:styleId="a1">
    <w:name w:val="a"/>
    <w:basedOn w:val="Normal"/>
    <w:rsid w:val="00C15FC8"/>
    <w:pPr>
      <w:tabs>
        <w:tab w:val="right" w:pos="8640"/>
      </w:tabs>
      <w:spacing w:line="480" w:lineRule="atLeast"/>
      <w:jc w:val="center"/>
    </w:pPr>
    <w:rPr>
      <w:rFonts w:ascii="Palatino" w:hAnsi="Palatino" w:cs="Arial"/>
      <w:sz w:val="28"/>
      <w:szCs w:val="20"/>
    </w:rPr>
  </w:style>
  <w:style w:type="character" w:customStyle="1" w:styleId="deltaxml-new">
    <w:name w:val="deltaxml-new"/>
    <w:rsid w:val="00C15FC8"/>
  </w:style>
  <w:style w:type="character" w:customStyle="1" w:styleId="bluetext">
    <w:name w:val="blue_text"/>
    <w:rsid w:val="00C15FC8"/>
  </w:style>
  <w:style w:type="paragraph" w:customStyle="1" w:styleId="st">
    <w:name w:val="st"/>
    <w:basedOn w:val="amendmententry"/>
    <w:rsid w:val="00C15FC8"/>
    <w:rPr>
      <w:rFonts w:cs="Arial"/>
      <w:color w:val="000000"/>
      <w:szCs w:val="24"/>
    </w:rPr>
  </w:style>
  <w:style w:type="paragraph" w:customStyle="1" w:styleId="staffnote0">
    <w:name w:val="staff note"/>
    <w:basedOn w:val="Heading5"/>
    <w:rsid w:val="00C15FC8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spacing w:before="240" w:line="240" w:lineRule="auto"/>
      <w:ind w:firstLine="0"/>
    </w:pPr>
    <w:rPr>
      <w:rFonts w:cs="Geneva"/>
      <w:b w:val="0"/>
    </w:rPr>
  </w:style>
  <w:style w:type="character" w:customStyle="1" w:styleId="deltaxml-old">
    <w:name w:val="deltaxml-old"/>
    <w:rsid w:val="00C15FC8"/>
  </w:style>
  <w:style w:type="character" w:customStyle="1" w:styleId="CommentSubjectChar">
    <w:name w:val="Comment Subject Char"/>
    <w:link w:val="CommentSubject"/>
    <w:uiPriority w:val="99"/>
    <w:semiHidden/>
    <w:rsid w:val="00C15FC8"/>
    <w:rPr>
      <w:rFonts w:ascii="Times" w:hAnsi="Times" w:cs="Courier"/>
      <w:sz w:val="2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5FC8"/>
    <w:rPr>
      <w:rFonts w:cs="Courier"/>
      <w:sz w:val="26"/>
      <w:szCs w:val="20"/>
    </w:rPr>
  </w:style>
  <w:style w:type="character" w:customStyle="1" w:styleId="EndnoteTextChar">
    <w:name w:val="Endnote Text Char"/>
    <w:link w:val="EndnoteText"/>
    <w:semiHidden/>
    <w:rsid w:val="00C15FC8"/>
    <w:rPr>
      <w:rFonts w:ascii="Palatino" w:hAnsi="Palatino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15FC8"/>
    <w:pPr>
      <w:tabs>
        <w:tab w:val="right" w:pos="8640"/>
      </w:tabs>
      <w:spacing w:line="480" w:lineRule="atLeast"/>
      <w:jc w:val="center"/>
    </w:pPr>
    <w:rPr>
      <w:rFonts w:ascii="Palatino" w:hAnsi="Palatino" w:cs="Arial"/>
      <w:sz w:val="24"/>
    </w:rPr>
  </w:style>
  <w:style w:type="paragraph" w:customStyle="1" w:styleId="Acknowledgement">
    <w:name w:val="Acknowledgement"/>
    <w:basedOn w:val="BodyIndent1"/>
    <w:rsid w:val="00C15FC8"/>
    <w:pPr>
      <w:spacing w:before="0"/>
      <w:ind w:left="720" w:hanging="180"/>
    </w:pPr>
    <w:rPr>
      <w:rFonts w:cs="Courier"/>
      <w:sz w:val="20"/>
    </w:rPr>
  </w:style>
  <w:style w:type="paragraph" w:customStyle="1" w:styleId="hhhhhhhhhhhhhhhhhhhhhhhhhhhhhhhhhhhhhhhhhhhhhhhhhhhh">
    <w:name w:val="hhhhhhhhhhhhhhhhhhhhhhhhhhhhhhhhhhhhhhhhhhhhhhhhhhhh"/>
    <w:basedOn w:val="Normal"/>
    <w:rsid w:val="006C41B1"/>
    <w:pPr>
      <w:keepNext/>
      <w:tabs>
        <w:tab w:val="right" w:pos="8640"/>
      </w:tabs>
      <w:spacing w:before="240" w:after="80" w:line="260" w:lineRule="exact"/>
      <w:ind w:left="360" w:hanging="360"/>
    </w:pPr>
    <w:rPr>
      <w:rFonts w:ascii="Times" w:hAnsi="Times" w:cs="Arial"/>
      <w:b/>
      <w:sz w:val="22"/>
    </w:rPr>
  </w:style>
  <w:style w:type="paragraph" w:customStyle="1" w:styleId="Shaded">
    <w:name w:val="Shaded"/>
    <w:qFormat/>
    <w:rsid w:val="00E4645F"/>
    <w:rPr>
      <w:rFonts w:ascii="Times" w:hAnsi="Times" w:cs="Courier"/>
      <w:sz w:val="24"/>
    </w:rPr>
  </w:style>
  <w:style w:type="character" w:customStyle="1" w:styleId="Style1">
    <w:name w:val="Style1"/>
    <w:uiPriority w:val="1"/>
    <w:qFormat/>
    <w:rsid w:val="00E4645F"/>
    <w:rPr>
      <w:bdr w:val="none" w:sz="0" w:space="0" w:color="auto"/>
      <w:shd w:val="clear" w:color="auto" w:fill="E0E0E0"/>
    </w:rPr>
  </w:style>
  <w:style w:type="paragraph" w:customStyle="1" w:styleId="StyleBodyItalic">
    <w:name w:val="Style Body + Italic"/>
    <w:basedOn w:val="Body"/>
    <w:next w:val="Body"/>
    <w:rsid w:val="00E4645F"/>
    <w:pPr>
      <w:suppressLineNumbers/>
      <w:tabs>
        <w:tab w:val="left" w:pos="6480"/>
      </w:tabs>
    </w:pPr>
    <w:rPr>
      <w:rFonts w:cs="Geneva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95160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firstLine="720"/>
    </w:pPr>
    <w:rPr>
      <w:rFonts w:ascii="TimesNewRomanPSMT" w:hAnsi="TimesNewRomanPSMT"/>
      <w:noProof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5160B"/>
    <w:rPr>
      <w:rFonts w:ascii="TimesNewRomanPSMT" w:hAnsi="TimesNewRomanPSMT"/>
      <w:noProof/>
      <w:color w:val="000000"/>
      <w:sz w:val="24"/>
      <w:szCs w:val="24"/>
    </w:rPr>
  </w:style>
  <w:style w:type="paragraph" w:customStyle="1" w:styleId="h">
    <w:name w:val="h"/>
    <w:basedOn w:val="Chapter"/>
    <w:rsid w:val="00BE16FD"/>
    <w:pPr>
      <w:suppressLineNumbers/>
      <w:spacing w:before="360" w:after="120" w:line="240" w:lineRule="auto"/>
    </w:pPr>
    <w:rPr>
      <w:rFonts w:cs="Geneva"/>
      <w:caps/>
      <w:spacing w:val="40"/>
    </w:rPr>
  </w:style>
  <w:style w:type="paragraph" w:customStyle="1" w:styleId="m">
    <w:name w:val="m"/>
    <w:basedOn w:val="Comment2"/>
    <w:rsid w:val="00BE16FD"/>
    <w:rPr>
      <w:rFonts w:cs="Geneva"/>
    </w:rPr>
  </w:style>
  <w:style w:type="paragraph" w:customStyle="1" w:styleId="Comment8">
    <w:name w:val="Comment 8"/>
    <w:basedOn w:val="Comment2"/>
    <w:qFormat/>
    <w:rsid w:val="0022346F"/>
    <w:pPr>
      <w:spacing w:before="120"/>
    </w:pPr>
    <w:rPr>
      <w:rFonts w:cs="Geneva"/>
    </w:rPr>
  </w:style>
  <w:style w:type="paragraph" w:customStyle="1" w:styleId="Comment8a">
    <w:name w:val="Comment 8a"/>
    <w:basedOn w:val="Comment2"/>
    <w:next w:val="Comment2"/>
    <w:qFormat/>
    <w:rsid w:val="0022346F"/>
    <w:pPr>
      <w:spacing w:before="120" w:line="240" w:lineRule="auto"/>
      <w:ind w:left="720" w:right="720" w:firstLine="360"/>
    </w:pPr>
    <w:rPr>
      <w:rFonts w:ascii="Palatino" w:hAnsi="Palatino" w:cs="Helvetica"/>
      <w:sz w:val="24"/>
      <w:szCs w:val="24"/>
    </w:rPr>
  </w:style>
  <w:style w:type="paragraph" w:customStyle="1" w:styleId="CommentIndent1a">
    <w:name w:val="Comment Indent 1a"/>
    <w:basedOn w:val="Comment2"/>
    <w:qFormat/>
    <w:rsid w:val="0022346F"/>
    <w:pPr>
      <w:spacing w:before="120" w:line="240" w:lineRule="auto"/>
      <w:ind w:left="1008" w:right="1008" w:firstLine="360"/>
    </w:pPr>
    <w:rPr>
      <w:rFonts w:ascii="Palatino" w:hAnsi="Palatino" w:cs="Helvetica"/>
      <w:sz w:val="24"/>
      <w:szCs w:val="24"/>
    </w:rPr>
  </w:style>
  <w:style w:type="table" w:styleId="TableGrid">
    <w:name w:val="Table Grid"/>
    <w:basedOn w:val="TableNormal"/>
    <w:uiPriority w:val="59"/>
    <w:rsid w:val="002928B6"/>
    <w:pPr>
      <w:tabs>
        <w:tab w:val="right" w:pos="8640"/>
      </w:tabs>
    </w:pPr>
    <w:rPr>
      <w:rFonts w:ascii="New York" w:hAnsi="New York" w:cs="Geneva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ling">
    <w:name w:val="leadling"/>
    <w:basedOn w:val="headingitalic"/>
    <w:rsid w:val="002928B6"/>
    <w:rPr>
      <w:rFonts w:cs="Geneva"/>
    </w:rPr>
  </w:style>
  <w:style w:type="paragraph" w:customStyle="1" w:styleId="Body0">
    <w:name w:val="Body *"/>
    <w:basedOn w:val="Body"/>
    <w:qFormat/>
    <w:rsid w:val="002928B6"/>
    <w:rPr>
      <w:rFonts w:cs="Geneva"/>
    </w:rPr>
  </w:style>
  <w:style w:type="character" w:customStyle="1" w:styleId="ssleftalign">
    <w:name w:val="ss_leftalign"/>
    <w:rsid w:val="002928B6"/>
  </w:style>
  <w:style w:type="character" w:customStyle="1" w:styleId="ssrfcpassagedeactivated">
    <w:name w:val="ss_rfcpassage_deactivated"/>
    <w:rsid w:val="002928B6"/>
  </w:style>
  <w:style w:type="character" w:customStyle="1" w:styleId="articalp2">
    <w:name w:val="articalp.2"/>
    <w:rsid w:val="002928B6"/>
    <w:rPr>
      <w:rFonts w:ascii="Times New Roman" w:hAnsi="Times New Roman" w:cs="Times New Roman"/>
      <w:spacing w:val="-1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178EC"/>
    <w:rPr>
      <w:sz w:val="16"/>
      <w:szCs w:val="16"/>
    </w:rPr>
  </w:style>
  <w:style w:type="paragraph" w:customStyle="1" w:styleId="PlainTable21">
    <w:name w:val="Plain Table 21"/>
    <w:hidden/>
    <w:uiPriority w:val="99"/>
    <w:semiHidden/>
    <w:rsid w:val="008178EC"/>
    <w:rPr>
      <w:rFonts w:ascii="Times" w:hAnsi="Times" w:cs="Geneva"/>
      <w:sz w:val="26"/>
      <w:szCs w:val="24"/>
    </w:rPr>
  </w:style>
  <w:style w:type="paragraph" w:customStyle="1" w:styleId="MediumList2-Accent21">
    <w:name w:val="Medium List 2 - Accent 21"/>
    <w:hidden/>
    <w:uiPriority w:val="71"/>
    <w:rsid w:val="008178EC"/>
    <w:rPr>
      <w:rFonts w:ascii="Times" w:hAnsi="Times" w:cs="Geneva"/>
      <w:sz w:val="26"/>
      <w:szCs w:val="24"/>
    </w:rPr>
  </w:style>
  <w:style w:type="character" w:customStyle="1" w:styleId="ssnonpaginatedrptr">
    <w:name w:val="ss_nonpaginatedrptr"/>
    <w:basedOn w:val="DefaultParagraphFont"/>
    <w:rsid w:val="008178EC"/>
  </w:style>
  <w:style w:type="paragraph" w:styleId="Revision">
    <w:name w:val="Revision"/>
    <w:hidden/>
    <w:uiPriority w:val="99"/>
    <w:rsid w:val="008178EC"/>
    <w:rPr>
      <w:rFonts w:ascii="Times" w:hAnsi="Times" w:cs="Geneva"/>
      <w:sz w:val="26"/>
      <w:szCs w:val="24"/>
    </w:rPr>
  </w:style>
  <w:style w:type="paragraph" w:customStyle="1" w:styleId="LightShading-Accent51">
    <w:name w:val="Light Shading - Accent 51"/>
    <w:hidden/>
    <w:uiPriority w:val="99"/>
    <w:semiHidden/>
    <w:rsid w:val="008178EC"/>
    <w:rPr>
      <w:rFonts w:ascii="Times" w:hAnsi="Times" w:cs="Geneva"/>
      <w:sz w:val="26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8178EC"/>
    <w:rPr>
      <w:rFonts w:ascii="Times" w:hAnsi="Times" w:cs="Geneva"/>
      <w:sz w:val="26"/>
      <w:szCs w:val="24"/>
    </w:rPr>
  </w:style>
  <w:style w:type="character" w:customStyle="1" w:styleId="UnresolvedMention1">
    <w:name w:val="Unresolved Mention1"/>
    <w:uiPriority w:val="99"/>
    <w:semiHidden/>
    <w:unhideWhenUsed/>
    <w:rsid w:val="008178E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78EC"/>
    <w:rPr>
      <w:color w:val="605E5C"/>
      <w:shd w:val="clear" w:color="auto" w:fill="E1DFDD"/>
    </w:rPr>
  </w:style>
  <w:style w:type="character" w:customStyle="1" w:styleId="ssparacontent">
    <w:name w:val="ss_paracontent"/>
    <w:basedOn w:val="DefaultParagraphFont"/>
    <w:rsid w:val="008178EC"/>
  </w:style>
  <w:style w:type="paragraph" w:styleId="NoSpacing">
    <w:name w:val="No Spacing"/>
    <w:uiPriority w:val="1"/>
    <w:qFormat/>
    <w:rsid w:val="00810A3D"/>
    <w:rPr>
      <w:sz w:val="24"/>
      <w:szCs w:val="24"/>
    </w:rPr>
  </w:style>
  <w:style w:type="character" w:customStyle="1" w:styleId="apple-converted-space">
    <w:name w:val="apple-converted-space"/>
    <w:rsid w:val="00810A3D"/>
  </w:style>
  <w:style w:type="character" w:styleId="UnresolvedMention">
    <w:name w:val="Unresolved Mention"/>
    <w:uiPriority w:val="99"/>
    <w:semiHidden/>
    <w:unhideWhenUsed/>
    <w:rsid w:val="00810A3D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20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20F9"/>
    <w:rPr>
      <w:rFonts w:ascii="Arial" w:hAnsi="Arial" w:cs="Arial"/>
      <w:vanish/>
      <w:sz w:val="16"/>
      <w:szCs w:val="16"/>
    </w:rPr>
  </w:style>
  <w:style w:type="character" w:customStyle="1" w:styleId="navtext">
    <w:name w:val="nav_text"/>
    <w:rsid w:val="000320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20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20F9"/>
    <w:rPr>
      <w:rFonts w:ascii="Arial" w:hAnsi="Arial" w:cs="Arial"/>
      <w:vanish/>
      <w:sz w:val="16"/>
      <w:szCs w:val="16"/>
    </w:rPr>
  </w:style>
  <w:style w:type="character" w:customStyle="1" w:styleId="tabsimplestart">
    <w:name w:val="tab_simple_start"/>
    <w:rsid w:val="000320F9"/>
  </w:style>
  <w:style w:type="character" w:customStyle="1" w:styleId="floatleft">
    <w:name w:val="float_left"/>
    <w:rsid w:val="000320F9"/>
  </w:style>
  <w:style w:type="paragraph" w:customStyle="1" w:styleId="Note">
    <w:name w:val="Note"/>
    <w:uiPriority w:val="99"/>
    <w:rsid w:val="000320F9"/>
    <w:pPr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176" w:lineRule="exact"/>
      <w:ind w:firstLine="199"/>
      <w:jc w:val="both"/>
    </w:pPr>
    <w:rPr>
      <w:rFonts w:ascii="Times" w:hAnsi="Times" w:cs="Times"/>
      <w:color w:val="000000"/>
      <w:sz w:val="16"/>
      <w:szCs w:val="16"/>
    </w:rPr>
  </w:style>
  <w:style w:type="paragraph" w:customStyle="1" w:styleId="Note1">
    <w:name w:val="Note1"/>
    <w:uiPriority w:val="99"/>
    <w:rsid w:val="000320F9"/>
    <w:pPr>
      <w:keepNext/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24" w:after="14" w:line="176" w:lineRule="exact"/>
      <w:jc w:val="center"/>
    </w:pPr>
    <w:rPr>
      <w:rFonts w:ascii="Times" w:hAnsi="Times" w:cs="Times"/>
      <w:color w:val="000000"/>
      <w:sz w:val="16"/>
      <w:szCs w:val="16"/>
    </w:rPr>
  </w:style>
  <w:style w:type="paragraph" w:customStyle="1" w:styleId="Commenthangindent1">
    <w:name w:val="Comment hang indent 1"/>
    <w:basedOn w:val="Normal"/>
    <w:rsid w:val="000320F9"/>
    <w:pPr>
      <w:tabs>
        <w:tab w:val="right" w:pos="8640"/>
      </w:tabs>
    </w:pPr>
    <w:rPr>
      <w:rFonts w:ascii="Times" w:hAnsi="Times" w:cs="Geneva"/>
    </w:rPr>
  </w:style>
  <w:style w:type="paragraph" w:customStyle="1" w:styleId="Commenthang10">
    <w:name w:val="Comment hang  1"/>
    <w:basedOn w:val="Commenthangindent1"/>
    <w:rsid w:val="000320F9"/>
  </w:style>
  <w:style w:type="paragraph" w:customStyle="1" w:styleId="camlEffectiveText">
    <w:name w:val="/caml:EffectiveText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1" w:lineRule="atLeast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camlOtherSourceTe">
    <w:name w:val="/caml:OtherSourceTe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1" w:lineRule="atLeast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2">
    <w:name w:val="2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23" w:line="220" w:lineRule="exact"/>
      <w:jc w:val="center"/>
    </w:pPr>
    <w:rPr>
      <w:rFonts w:ascii="Times" w:hAnsi="Times" w:cs="Times"/>
      <w:caps/>
      <w:color w:val="000000"/>
      <w:sz w:val="15"/>
      <w:szCs w:val="15"/>
    </w:rPr>
  </w:style>
  <w:style w:type="paragraph" w:customStyle="1" w:styleId="2colcell">
    <w:name w:val="2col:cell"/>
    <w:uiPriority w:val="99"/>
    <w:rsid w:val="000320F9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22" w:lineRule="atLeast"/>
      <w:jc w:val="both"/>
    </w:pPr>
    <w:rPr>
      <w:rFonts w:ascii="Times" w:hAnsi="Times" w:cs="Times"/>
      <w:color w:val="000000"/>
      <w:sz w:val="24"/>
      <w:szCs w:val="24"/>
      <w:vertAlign w:val="subscript"/>
    </w:rPr>
  </w:style>
  <w:style w:type="paragraph" w:customStyle="1" w:styleId="Art">
    <w:name w:val="Art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Art1">
    <w:name w:val="Art1"/>
    <w:uiPriority w:val="99"/>
    <w:rsid w:val="000320F9"/>
    <w:pPr>
      <w:keepNext/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CDH">
    <w:name w:val="CDH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CDH1">
    <w:name w:val="CDH1"/>
    <w:uiPriority w:val="99"/>
    <w:rsid w:val="000320F9"/>
    <w:pPr>
      <w:keepNext/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CDS">
    <w:name w:val="CDS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00" w:line="220" w:lineRule="exact"/>
      <w:ind w:firstLine="199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CPEH">
    <w:name w:val="CPEH"/>
    <w:uiPriority w:val="99"/>
    <w:rsid w:val="000320F9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line="176" w:lineRule="atLeast"/>
      <w:jc w:val="center"/>
    </w:pPr>
    <w:rPr>
      <w:rFonts w:ascii="Times" w:hAnsi="Times" w:cs="Times"/>
      <w:color w:val="000000"/>
      <w:sz w:val="16"/>
      <w:szCs w:val="16"/>
    </w:rPr>
  </w:style>
  <w:style w:type="paragraph" w:customStyle="1" w:styleId="CPOH">
    <w:name w:val="CPOH"/>
    <w:uiPriority w:val="99"/>
    <w:rsid w:val="000320F9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176" w:lineRule="atLeast"/>
      <w:jc w:val="center"/>
    </w:pPr>
    <w:rPr>
      <w:rFonts w:ascii="Times" w:hAnsi="Times" w:cs="Times"/>
      <w:color w:val="000000"/>
      <w:sz w:val="16"/>
      <w:szCs w:val="16"/>
    </w:rPr>
  </w:style>
  <w:style w:type="paragraph" w:customStyle="1" w:styleId="Chap">
    <w:name w:val="Chap"/>
    <w:uiPriority w:val="99"/>
    <w:rsid w:val="000320F9"/>
    <w:pPr>
      <w:keepNext/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84" w:line="220" w:lineRule="exact"/>
      <w:jc w:val="center"/>
    </w:pPr>
    <w:rPr>
      <w:rFonts w:ascii="Times" w:hAnsi="Times" w:cs="Times"/>
      <w:smallCaps/>
      <w:color w:val="000000"/>
      <w:sz w:val="24"/>
      <w:szCs w:val="24"/>
    </w:rPr>
  </w:style>
  <w:style w:type="paragraph" w:customStyle="1" w:styleId="Cnvcell">
    <w:name w:val="Cnv:cell"/>
    <w:uiPriority w:val="99"/>
    <w:rsid w:val="000320F9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DIV">
    <w:name w:val="DIV"/>
    <w:uiPriority w:val="99"/>
    <w:rsid w:val="000320F9"/>
    <w:pPr>
      <w:keepNext/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DIVH">
    <w:name w:val="DIVH"/>
    <w:uiPriority w:val="99"/>
    <w:rsid w:val="000320F9"/>
    <w:pPr>
      <w:pageBreakBefore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aps/>
      <w:color w:val="000000"/>
      <w:sz w:val="24"/>
      <w:szCs w:val="24"/>
    </w:rPr>
  </w:style>
  <w:style w:type="paragraph" w:customStyle="1" w:styleId="Div0">
    <w:name w:val="Div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aps/>
      <w:color w:val="000000"/>
      <w:sz w:val="24"/>
      <w:szCs w:val="24"/>
    </w:rPr>
  </w:style>
  <w:style w:type="paragraph" w:customStyle="1" w:styleId="H1">
    <w:name w:val="H1"/>
    <w:uiPriority w:val="99"/>
    <w:rsid w:val="000320F9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71" w:lineRule="atLeast"/>
      <w:jc w:val="center"/>
    </w:pPr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H2">
    <w:name w:val="H2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98" w:line="242" w:lineRule="exact"/>
      <w:ind w:firstLine="199"/>
      <w:jc w:val="center"/>
    </w:pPr>
    <w:rPr>
      <w:rFonts w:ascii="Times" w:hAnsi="Times" w:cs="Times"/>
      <w:b/>
      <w:bCs/>
      <w:color w:val="000000"/>
      <w:sz w:val="22"/>
      <w:szCs w:val="22"/>
    </w:rPr>
  </w:style>
  <w:style w:type="paragraph" w:customStyle="1" w:styleId="HHN">
    <w:name w:val="HHN"/>
    <w:uiPriority w:val="99"/>
    <w:rsid w:val="000320F9"/>
    <w:pPr>
      <w:keepNext/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84" w:after="14" w:line="176" w:lineRule="exact"/>
      <w:jc w:val="center"/>
    </w:pPr>
    <w:rPr>
      <w:rFonts w:ascii="Times" w:hAnsi="Times" w:cs="Times"/>
      <w:color w:val="000000"/>
      <w:sz w:val="16"/>
      <w:szCs w:val="16"/>
    </w:rPr>
  </w:style>
  <w:style w:type="paragraph" w:customStyle="1" w:styleId="HN">
    <w:name w:val="HN"/>
    <w:uiPriority w:val="99"/>
    <w:rsid w:val="000320F9"/>
    <w:pPr>
      <w:keepLines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24" w:line="176" w:lineRule="exact"/>
      <w:ind w:firstLine="199"/>
      <w:jc w:val="both"/>
    </w:pPr>
    <w:rPr>
      <w:rFonts w:ascii="Times" w:hAnsi="Times" w:cs="Times"/>
      <w:color w:val="000000"/>
      <w:sz w:val="16"/>
      <w:szCs w:val="16"/>
    </w:rPr>
  </w:style>
  <w:style w:type="paragraph" w:customStyle="1" w:styleId="HSce">
    <w:name w:val="HSce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84" w:line="220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NP">
    <w:name w:val="NP"/>
    <w:uiPriority w:val="99"/>
    <w:rsid w:val="000320F9"/>
    <w:pPr>
      <w:pageBreakBefore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80" w:line="120" w:lineRule="atLeast"/>
      <w:jc w:val="both"/>
    </w:pPr>
    <w:rPr>
      <w:rFonts w:ascii="Times" w:hAnsi="Times" w:cs="Times"/>
      <w:color w:val="000000"/>
      <w:sz w:val="12"/>
      <w:szCs w:val="12"/>
    </w:rPr>
  </w:style>
  <w:style w:type="paragraph" w:customStyle="1" w:styleId="O">
    <w:name w:val="O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1" w:lineRule="atLeast"/>
      <w:jc w:val="both"/>
    </w:pPr>
    <w:rPr>
      <w:rFonts w:ascii="Times" w:hAnsi="Times" w:cs="Times"/>
      <w:i/>
      <w:iCs/>
      <w:color w:val="000000"/>
      <w:sz w:val="24"/>
      <w:szCs w:val="24"/>
    </w:rPr>
  </w:style>
  <w:style w:type="paragraph" w:customStyle="1" w:styleId="P">
    <w:name w:val="P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220" w:lineRule="exact"/>
      <w:ind w:firstLine="199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Prov">
    <w:name w:val="Prov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24" w:line="220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Sect">
    <w:name w:val="Sect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00" w:line="220" w:lineRule="exact"/>
      <w:ind w:firstLine="199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Tablecell">
    <w:name w:val="Table:cell"/>
    <w:uiPriority w:val="99"/>
    <w:rsid w:val="000320F9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both"/>
    </w:pPr>
    <w:rPr>
      <w:rFonts w:ascii="Times" w:hAnsi="Times" w:cs="Times"/>
      <w:color w:val="000000"/>
      <w:sz w:val="24"/>
      <w:szCs w:val="24"/>
      <w:vertAlign w:val="subscript"/>
    </w:rPr>
  </w:style>
  <w:style w:type="paragraph" w:styleId="Title">
    <w:name w:val="Title"/>
    <w:basedOn w:val="Normal"/>
    <w:next w:val="Normal"/>
    <w:link w:val="TitleChar"/>
    <w:uiPriority w:val="99"/>
    <w:qFormat/>
    <w:rsid w:val="000320F9"/>
    <w:pPr>
      <w:tabs>
        <w:tab w:val="left" w:pos="399"/>
        <w:tab w:val="left" w:pos="1839"/>
        <w:tab w:val="left" w:pos="3279"/>
        <w:tab w:val="left" w:pos="4719"/>
      </w:tabs>
      <w:autoSpaceDE w:val="0"/>
      <w:autoSpaceDN w:val="0"/>
      <w:adjustRightInd w:val="0"/>
      <w:spacing w:before="100" w:after="120" w:line="220" w:lineRule="exact"/>
      <w:ind w:left="399" w:hanging="403"/>
      <w:jc w:val="both"/>
    </w:pPr>
    <w:rPr>
      <w:rFonts w:ascii="Swiss 721" w:hAnsi="Swiss 721" w:cs="Swiss 721"/>
      <w:i/>
      <w:iCs/>
      <w:color w:val="000000"/>
      <w:sz w:val="20"/>
    </w:rPr>
  </w:style>
  <w:style w:type="character" w:customStyle="1" w:styleId="TitleChar">
    <w:name w:val="Title Char"/>
    <w:basedOn w:val="DefaultParagraphFont"/>
    <w:link w:val="Title"/>
    <w:uiPriority w:val="99"/>
    <w:rsid w:val="000320F9"/>
    <w:rPr>
      <w:rFonts w:ascii="Swiss 721" w:hAnsi="Swiss 721" w:cs="Swiss 721"/>
      <w:i/>
      <w:iCs/>
      <w:color w:val="000000"/>
      <w:szCs w:val="24"/>
    </w:rPr>
  </w:style>
  <w:style w:type="paragraph" w:customStyle="1" w:styleId="camlEffectiveText0">
    <w:name w:val="caml:EffectiveText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1" w:lineRule="atLeast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code">
    <w:name w:val="code"/>
    <w:uiPriority w:val="99"/>
    <w:rsid w:val="000320F9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71" w:lineRule="atLeast"/>
      <w:jc w:val="center"/>
    </w:pPr>
    <w:rPr>
      <w:rFonts w:ascii="Swiss 721" w:hAnsi="Swiss 721" w:cs="Swiss 721"/>
      <w:color w:val="000000"/>
      <w:sz w:val="32"/>
      <w:szCs w:val="32"/>
    </w:rPr>
  </w:style>
  <w:style w:type="paragraph" w:customStyle="1" w:styleId="denominator">
    <w:name w:val="denominator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00" w:line="220" w:lineRule="exact"/>
      <w:ind w:firstLine="199"/>
      <w:jc w:val="both"/>
    </w:pPr>
    <w:rPr>
      <w:rFonts w:ascii="Times" w:hAnsi="Times" w:cs="Times"/>
      <w:color w:val="000000"/>
      <w:sz w:val="24"/>
      <w:szCs w:val="24"/>
      <w:vertAlign w:val="subscript"/>
    </w:rPr>
  </w:style>
  <w:style w:type="paragraph" w:customStyle="1" w:styleId="italic">
    <w:name w:val="italic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220" w:lineRule="exact"/>
      <w:ind w:firstLine="199"/>
      <w:jc w:val="both"/>
    </w:pPr>
    <w:rPr>
      <w:rFonts w:ascii="Times" w:hAnsi="Times" w:cs="Times"/>
      <w:i/>
      <w:iCs/>
      <w:color w:val="000000"/>
      <w:sz w:val="24"/>
      <w:szCs w:val="24"/>
    </w:rPr>
  </w:style>
  <w:style w:type="paragraph" w:customStyle="1" w:styleId="microcaption">
    <w:name w:val="micro:caption"/>
    <w:uiPriority w:val="99"/>
    <w:rsid w:val="000320F9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both"/>
    </w:pPr>
    <w:rPr>
      <w:rFonts w:ascii="Times" w:hAnsi="Times" w:cs="Times"/>
      <w:b/>
      <w:bCs/>
      <w:sz w:val="24"/>
      <w:szCs w:val="24"/>
    </w:rPr>
  </w:style>
  <w:style w:type="paragraph" w:customStyle="1" w:styleId="num">
    <w:name w:val="num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63" w:line="220" w:lineRule="exact"/>
      <w:jc w:val="center"/>
    </w:pPr>
    <w:rPr>
      <w:rFonts w:ascii="Times" w:hAnsi="Times" w:cs="Times"/>
      <w:caps/>
      <w:color w:val="000000"/>
      <w:sz w:val="15"/>
      <w:szCs w:val="15"/>
    </w:rPr>
  </w:style>
  <w:style w:type="paragraph" w:customStyle="1" w:styleId="numerator">
    <w:name w:val="numerator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220" w:lineRule="exact"/>
      <w:ind w:firstLine="199"/>
      <w:jc w:val="both"/>
    </w:pPr>
    <w:rPr>
      <w:rFonts w:ascii="Times" w:hAnsi="Times" w:cs="Times"/>
      <w:color w:val="000000"/>
      <w:sz w:val="24"/>
      <w:szCs w:val="24"/>
      <w:vertAlign w:val="superscript"/>
    </w:rPr>
  </w:style>
  <w:style w:type="paragraph" w:customStyle="1" w:styleId="para">
    <w:name w:val="para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80" w:line="120" w:lineRule="atLeast"/>
      <w:jc w:val="both"/>
    </w:pPr>
    <w:rPr>
      <w:rFonts w:ascii="Times" w:hAnsi="Times" w:cs="Times"/>
      <w:color w:val="000000"/>
      <w:sz w:val="12"/>
      <w:szCs w:val="12"/>
    </w:rPr>
  </w:style>
  <w:style w:type="paragraph" w:customStyle="1" w:styleId="pclass">
    <w:name w:val="pclass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1" w:lineRule="atLeast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preamble">
    <w:name w:val="preamble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1" w:lineRule="atLeast"/>
      <w:jc w:val="both"/>
    </w:pPr>
    <w:rPr>
      <w:rFonts w:ascii="Times" w:hAnsi="Times" w:cs="Times"/>
      <w:i/>
      <w:iCs/>
      <w:color w:val="000000"/>
      <w:sz w:val="24"/>
      <w:szCs w:val="24"/>
    </w:rPr>
  </w:style>
  <w:style w:type="paragraph" w:customStyle="1" w:styleId="smallcap">
    <w:name w:val="smallcap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220" w:lineRule="exact"/>
      <w:ind w:firstLine="199"/>
      <w:jc w:val="both"/>
    </w:pPr>
    <w:rPr>
      <w:rFonts w:ascii="Times" w:hAnsi="Times" w:cs="Times"/>
      <w:smallCaps/>
      <w:color w:val="000000"/>
      <w:sz w:val="24"/>
      <w:szCs w:val="24"/>
    </w:rPr>
  </w:style>
  <w:style w:type="paragraph" w:customStyle="1" w:styleId="spanclass">
    <w:name w:val="spanclass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261" w:lineRule="atLeast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state">
    <w:name w:val="state"/>
    <w:uiPriority w:val="99"/>
    <w:rsid w:val="000320F9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before="100" w:line="220" w:lineRule="exact"/>
      <w:ind w:firstLine="199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tblhedC">
    <w:name w:val="tbl:hed:C"/>
    <w:uiPriority w:val="99"/>
    <w:rsid w:val="000320F9"/>
    <w:pPr>
      <w:tabs>
        <w:tab w:val="left" w:pos="0"/>
      </w:tabs>
      <w:autoSpaceDE w:val="0"/>
      <w:autoSpaceDN w:val="0"/>
      <w:adjustRightInd w:val="0"/>
      <w:spacing w:line="259" w:lineRule="atLeast"/>
      <w:jc w:val="center"/>
    </w:pPr>
    <w:rPr>
      <w:rFonts w:ascii="Times" w:hAnsi="Times" w:cs="Times"/>
      <w:color w:val="000000"/>
      <w:sz w:val="18"/>
      <w:szCs w:val="18"/>
    </w:rPr>
  </w:style>
  <w:style w:type="paragraph" w:customStyle="1" w:styleId="tblhedL">
    <w:name w:val="tbl:hed:L"/>
    <w:uiPriority w:val="99"/>
    <w:rsid w:val="000320F9"/>
    <w:pPr>
      <w:tabs>
        <w:tab w:val="left" w:pos="0"/>
      </w:tabs>
      <w:autoSpaceDE w:val="0"/>
      <w:autoSpaceDN w:val="0"/>
      <w:adjustRightInd w:val="0"/>
      <w:spacing w:line="199" w:lineRule="exact"/>
    </w:pPr>
    <w:rPr>
      <w:rFonts w:ascii="Times" w:hAnsi="Times" w:cs="Times"/>
      <w:color w:val="000000"/>
      <w:sz w:val="18"/>
      <w:szCs w:val="18"/>
    </w:rPr>
  </w:style>
  <w:style w:type="paragraph" w:customStyle="1" w:styleId="tbltxtC">
    <w:name w:val="tbl:txt:C"/>
    <w:uiPriority w:val="99"/>
    <w:rsid w:val="000320F9"/>
    <w:pPr>
      <w:tabs>
        <w:tab w:val="left" w:pos="0"/>
      </w:tabs>
      <w:autoSpaceDE w:val="0"/>
      <w:autoSpaceDN w:val="0"/>
      <w:adjustRightInd w:val="0"/>
      <w:spacing w:line="219" w:lineRule="exact"/>
      <w:jc w:val="center"/>
    </w:pPr>
    <w:rPr>
      <w:rFonts w:ascii="Times" w:hAnsi="Times" w:cs="Times"/>
      <w:color w:val="000000"/>
      <w:sz w:val="24"/>
      <w:szCs w:val="24"/>
    </w:rPr>
  </w:style>
  <w:style w:type="paragraph" w:customStyle="1" w:styleId="tbltxtJ">
    <w:name w:val="tbl:txt:J"/>
    <w:uiPriority w:val="99"/>
    <w:rsid w:val="000320F9"/>
    <w:pPr>
      <w:tabs>
        <w:tab w:val="left" w:pos="0"/>
      </w:tabs>
      <w:autoSpaceDE w:val="0"/>
      <w:autoSpaceDN w:val="0"/>
      <w:adjustRightInd w:val="0"/>
      <w:spacing w:line="219" w:lineRule="exact"/>
      <w:jc w:val="both"/>
    </w:pPr>
    <w:rPr>
      <w:rFonts w:ascii="Times" w:hAnsi="Times" w:cs="Times"/>
      <w:color w:val="000000"/>
      <w:sz w:val="24"/>
      <w:szCs w:val="24"/>
    </w:rPr>
  </w:style>
  <w:style w:type="paragraph" w:customStyle="1" w:styleId="tbltxtL">
    <w:name w:val="tbl:txt:L"/>
    <w:uiPriority w:val="99"/>
    <w:rsid w:val="000320F9"/>
    <w:pPr>
      <w:tabs>
        <w:tab w:val="left" w:pos="0"/>
      </w:tabs>
      <w:autoSpaceDE w:val="0"/>
      <w:autoSpaceDN w:val="0"/>
      <w:adjustRightInd w:val="0"/>
      <w:spacing w:line="219" w:lineRule="exact"/>
    </w:pPr>
    <w:rPr>
      <w:rFonts w:ascii="Times" w:hAnsi="Times" w:cs="Times"/>
      <w:color w:val="000000"/>
      <w:sz w:val="24"/>
      <w:szCs w:val="24"/>
    </w:rPr>
  </w:style>
  <w:style w:type="paragraph" w:customStyle="1" w:styleId="tbltxtR">
    <w:name w:val="tbl:txt:R"/>
    <w:uiPriority w:val="99"/>
    <w:rsid w:val="000320F9"/>
    <w:pPr>
      <w:tabs>
        <w:tab w:val="left" w:pos="0"/>
      </w:tabs>
      <w:autoSpaceDE w:val="0"/>
      <w:autoSpaceDN w:val="0"/>
      <w:adjustRightInd w:val="0"/>
      <w:spacing w:line="219" w:lineRule="exact"/>
      <w:jc w:val="right"/>
    </w:pPr>
    <w:rPr>
      <w:rFonts w:ascii="Times" w:hAnsi="Times" w:cs="Times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0320F9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mmenthang11">
    <w:name w:val="Comment hang 1"/>
    <w:basedOn w:val="Commenthang10"/>
    <w:rsid w:val="000320F9"/>
  </w:style>
  <w:style w:type="paragraph" w:customStyle="1" w:styleId="Title1">
    <w:name w:val="Title1"/>
    <w:basedOn w:val="Normal"/>
    <w:qFormat/>
    <w:rsid w:val="000320F9"/>
    <w:pPr>
      <w:keepNext/>
      <w:spacing w:before="480" w:after="120" w:line="360" w:lineRule="atLeast"/>
      <w:ind w:right="86"/>
      <w:jc w:val="center"/>
    </w:pPr>
    <w:rPr>
      <w:rFonts w:ascii="Times" w:hAnsi="Times" w:cs="Geneva"/>
      <w:smallCaps/>
      <w:spacing w:val="40"/>
      <w:szCs w:val="26"/>
    </w:rPr>
  </w:style>
  <w:style w:type="paragraph" w:customStyle="1" w:styleId="s">
    <w:name w:val="s"/>
    <w:basedOn w:val="pclass"/>
    <w:rsid w:val="000320F9"/>
  </w:style>
  <w:style w:type="paragraph" w:customStyle="1" w:styleId="Comment2lead6">
    <w:name w:val="Comment 2 lead 6"/>
    <w:basedOn w:val="Comment2"/>
    <w:rsid w:val="000320F9"/>
    <w:pPr>
      <w:spacing w:before="120"/>
    </w:pPr>
    <w:rPr>
      <w:rFonts w:cs="Geneva"/>
      <w:szCs w:val="24"/>
    </w:rPr>
  </w:style>
  <w:style w:type="paragraph" w:customStyle="1" w:styleId="StaffNote26pt">
    <w:name w:val="Staff Note 2 6pt"/>
    <w:basedOn w:val="StaffNote2"/>
    <w:rsid w:val="000320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Geneva"/>
      <w:szCs w:val="24"/>
    </w:rPr>
  </w:style>
  <w:style w:type="paragraph" w:customStyle="1" w:styleId="t">
    <w:name w:val="t"/>
    <w:basedOn w:val="Heading3"/>
    <w:rsid w:val="000320F9"/>
    <w:pPr>
      <w:keepLines/>
    </w:pPr>
    <w:rPr>
      <w:rFonts w:cs="Geneva"/>
      <w:szCs w:val="24"/>
    </w:rPr>
  </w:style>
  <w:style w:type="paragraph" w:customStyle="1" w:styleId="n">
    <w:name w:val="n"/>
    <w:basedOn w:val="CommentHang2"/>
    <w:rsid w:val="000320F9"/>
    <w:pPr>
      <w:shd w:val="clear" w:color="auto" w:fill="E6E6E6"/>
      <w:tabs>
        <w:tab w:val="left" w:pos="630"/>
      </w:tabs>
      <w:spacing w:line="240" w:lineRule="exact"/>
      <w:ind w:left="900" w:hanging="540"/>
    </w:pPr>
  </w:style>
  <w:style w:type="paragraph" w:customStyle="1" w:styleId="c">
    <w:name w:val="c"/>
    <w:basedOn w:val="Section"/>
    <w:rsid w:val="000320F9"/>
    <w:rPr>
      <w:rFonts w:cs="Geneva"/>
      <w:szCs w:val="24"/>
      <w:shd w:val="clear" w:color="auto" w:fill="E6E6E6"/>
    </w:rPr>
  </w:style>
  <w:style w:type="paragraph" w:customStyle="1" w:styleId="CodeHeading">
    <w:name w:val="Code Heading"/>
    <w:basedOn w:val="Heading2"/>
    <w:next w:val="Leadline"/>
    <w:qFormat/>
    <w:rsid w:val="000320F9"/>
    <w:pPr>
      <w:spacing w:before="360" w:after="240"/>
    </w:pPr>
    <w:rPr>
      <w:rFonts w:cs="Geneva"/>
      <w:szCs w:val="24"/>
    </w:rPr>
  </w:style>
  <w:style w:type="paragraph" w:customStyle="1" w:styleId="Memofootnotetext">
    <w:name w:val="Memo footnote text"/>
    <w:basedOn w:val="FootnoteText"/>
    <w:next w:val="Memofootnotetext2"/>
    <w:link w:val="MemofootnotetextChar"/>
    <w:qFormat/>
    <w:rsid w:val="000320F9"/>
    <w:pPr>
      <w:tabs>
        <w:tab w:val="right" w:pos="8640"/>
      </w:tabs>
      <w:spacing w:before="40" w:line="210" w:lineRule="atLeast"/>
    </w:pPr>
    <w:rPr>
      <w:rFonts w:ascii="Palatino" w:hAnsi="Palatino" w:cs="Geneva"/>
      <w:noProof/>
      <w:sz w:val="26"/>
      <w:szCs w:val="24"/>
    </w:rPr>
  </w:style>
  <w:style w:type="paragraph" w:customStyle="1" w:styleId="Memofootnotetext2">
    <w:name w:val="Memo footnote text 2"/>
    <w:basedOn w:val="Memofootnotetext"/>
    <w:link w:val="Memofootnotetext2Char"/>
    <w:qFormat/>
    <w:rsid w:val="000320F9"/>
    <w:pPr>
      <w:tabs>
        <w:tab w:val="left" w:pos="270"/>
      </w:tabs>
      <w:spacing w:before="0"/>
      <w:ind w:firstLine="270"/>
    </w:pPr>
  </w:style>
  <w:style w:type="character" w:customStyle="1" w:styleId="Memofootnotetext2Char">
    <w:name w:val="Memo footnote text 2 Char"/>
    <w:basedOn w:val="MemofootnotetextChar"/>
    <w:link w:val="Memofootnotetext2"/>
    <w:rsid w:val="000320F9"/>
    <w:rPr>
      <w:rFonts w:ascii="Palatino" w:hAnsi="Palatino" w:cs="Geneva"/>
      <w:noProof/>
      <w:position w:val="6"/>
      <w:sz w:val="26"/>
      <w:szCs w:val="24"/>
      <w:lang w:val="en-US" w:eastAsia="en-US" w:bidi="ar-SA"/>
    </w:rPr>
  </w:style>
  <w:style w:type="character" w:customStyle="1" w:styleId="MemofootnotetextChar">
    <w:name w:val="Memo footnote text Char"/>
    <w:basedOn w:val="FootnoteTextChar"/>
    <w:link w:val="Memofootnotetext"/>
    <w:rsid w:val="000320F9"/>
    <w:rPr>
      <w:rFonts w:ascii="Palatino" w:hAnsi="Palatino" w:cs="Geneva"/>
      <w:noProof/>
      <w:position w:val="6"/>
      <w:sz w:val="26"/>
      <w:szCs w:val="24"/>
      <w:lang w:val="en-US" w:eastAsia="en-US" w:bidi="ar-SA"/>
    </w:rPr>
  </w:style>
  <w:style w:type="paragraph" w:customStyle="1" w:styleId="b">
    <w:name w:val="b"/>
    <w:basedOn w:val="Section"/>
    <w:rsid w:val="000320F9"/>
    <w:rPr>
      <w:rFonts w:cs="Geneva"/>
      <w:szCs w:val="24"/>
    </w:rPr>
  </w:style>
  <w:style w:type="paragraph" w:customStyle="1" w:styleId="TOC15">
    <w:name w:val="TOC 1.5"/>
    <w:basedOn w:val="TOC1"/>
    <w:autoRedefine/>
    <w:qFormat/>
    <w:rsid w:val="000320F9"/>
    <w:pPr>
      <w:suppressLineNumbers/>
      <w:tabs>
        <w:tab w:val="clear" w:pos="810"/>
        <w:tab w:val="left" w:pos="270"/>
      </w:tabs>
      <w:spacing w:before="60" w:after="0"/>
      <w:ind w:left="1260"/>
    </w:pPr>
    <w:rPr>
      <w:rFonts w:cs="Geneva"/>
      <w:noProof/>
      <w:szCs w:val="24"/>
    </w:rPr>
  </w:style>
  <w:style w:type="paragraph" w:customStyle="1" w:styleId="Heading15">
    <w:name w:val="Heading 1.5"/>
    <w:basedOn w:val="Heading1"/>
    <w:link w:val="Heading15Char"/>
    <w:autoRedefine/>
    <w:qFormat/>
    <w:rsid w:val="000320F9"/>
    <w:pPr>
      <w:keepNext w:val="0"/>
      <w:tabs>
        <w:tab w:val="right" w:pos="8640"/>
      </w:tabs>
      <w:spacing w:before="360" w:after="0" w:line="360" w:lineRule="atLeast"/>
      <w:jc w:val="center"/>
    </w:pPr>
    <w:rPr>
      <w:rFonts w:ascii="Times" w:hAnsi="Times" w:cs="Geneva"/>
      <w:b w:val="0"/>
      <w:caps/>
      <w:kern w:val="0"/>
      <w:sz w:val="28"/>
      <w:szCs w:val="24"/>
    </w:rPr>
  </w:style>
  <w:style w:type="character" w:customStyle="1" w:styleId="Heading15Char">
    <w:name w:val="Heading 1.5 Char"/>
    <w:basedOn w:val="Heading1Char"/>
    <w:link w:val="Heading15"/>
    <w:rsid w:val="000320F9"/>
    <w:rPr>
      <w:rFonts w:ascii="Times" w:hAnsi="Times" w:cs="Geneva"/>
      <w:caps/>
      <w:smallCaps w:val="0"/>
      <w:sz w:val="28"/>
      <w:szCs w:val="24"/>
    </w:rPr>
  </w:style>
  <w:style w:type="paragraph" w:customStyle="1" w:styleId="xs">
    <w:name w:val="xs"/>
    <w:basedOn w:val="Comment1"/>
    <w:rsid w:val="000320F9"/>
    <w:rPr>
      <w:rFonts w:cs="Geneva"/>
      <w:sz w:val="26"/>
      <w:szCs w:val="26"/>
    </w:rPr>
  </w:style>
  <w:style w:type="paragraph" w:customStyle="1" w:styleId="MemoExhibitList">
    <w:name w:val="Memo Exhibit List"/>
    <w:rsid w:val="000320F9"/>
    <w:pPr>
      <w:tabs>
        <w:tab w:val="decimal" w:pos="720"/>
        <w:tab w:val="left" w:pos="980"/>
        <w:tab w:val="right" w:leader="dot" w:pos="8280"/>
      </w:tabs>
      <w:spacing w:before="60"/>
      <w:ind w:left="1260" w:right="1080" w:hanging="900"/>
    </w:pPr>
    <w:rPr>
      <w:rFonts w:ascii="Palatino" w:hAnsi="Palatino" w:cs="Helvetica"/>
      <w:sz w:val="22"/>
    </w:rPr>
  </w:style>
  <w:style w:type="paragraph" w:customStyle="1" w:styleId="Title2">
    <w:name w:val="Title2"/>
    <w:basedOn w:val="Normal"/>
    <w:qFormat/>
    <w:rsid w:val="000320F9"/>
    <w:pPr>
      <w:keepNext/>
      <w:spacing w:before="480" w:after="120" w:line="360" w:lineRule="atLeast"/>
      <w:ind w:right="86"/>
      <w:jc w:val="center"/>
    </w:pPr>
    <w:rPr>
      <w:rFonts w:ascii="Times" w:hAnsi="Times" w:cs="Geneva"/>
      <w:smallCaps/>
      <w:spacing w:val="40"/>
      <w:szCs w:val="26"/>
    </w:rPr>
  </w:style>
  <w:style w:type="paragraph" w:customStyle="1" w:styleId="MemoComment">
    <w:name w:val="Memo Comment"/>
    <w:basedOn w:val="Normal"/>
    <w:autoRedefine/>
    <w:qFormat/>
    <w:rsid w:val="000320F9"/>
    <w:pPr>
      <w:tabs>
        <w:tab w:val="left" w:pos="1440"/>
      </w:tabs>
      <w:spacing w:before="60" w:line="260" w:lineRule="exact"/>
      <w:ind w:left="1080" w:right="720" w:hanging="360"/>
      <w:jc w:val="both"/>
    </w:pPr>
    <w:rPr>
      <w:rFonts w:ascii="Palatino Linotype" w:hAnsi="Palatino Linotype" w:cs="Helvetica"/>
      <w:sz w:val="24"/>
      <w:szCs w:val="20"/>
    </w:rPr>
  </w:style>
  <w:style w:type="paragraph" w:customStyle="1" w:styleId="MemoSection2">
    <w:name w:val="Memo Section 2"/>
    <w:basedOn w:val="Normal"/>
    <w:autoRedefine/>
    <w:qFormat/>
    <w:rsid w:val="000320F9"/>
    <w:pPr>
      <w:snapToGrid w:val="0"/>
      <w:ind w:left="720" w:right="720" w:firstLine="360"/>
      <w:contextualSpacing/>
      <w:jc w:val="both"/>
    </w:pPr>
    <w:rPr>
      <w:rFonts w:ascii="Palatino" w:hAnsi="Palatino"/>
      <w:sz w:val="24"/>
    </w:rPr>
  </w:style>
  <w:style w:type="character" w:customStyle="1" w:styleId="term">
    <w:name w:val="term"/>
    <w:rsid w:val="000320F9"/>
  </w:style>
  <w:style w:type="paragraph" w:customStyle="1" w:styleId="Section2">
    <w:name w:val="Section 2"/>
    <w:basedOn w:val="Section"/>
    <w:qFormat/>
    <w:rsid w:val="000320F9"/>
    <w:pPr>
      <w:snapToGrid w:val="0"/>
      <w:ind w:left="720" w:right="720" w:firstLine="360"/>
      <w:contextualSpacing/>
    </w:pPr>
    <w:rPr>
      <w:rFonts w:ascii="Palatino Linotype" w:hAnsi="Palatino Linotype" w:cs="Times New Roman"/>
      <w:iCs/>
      <w:noProof/>
      <w:sz w:val="24"/>
      <w:szCs w:val="24"/>
    </w:rPr>
  </w:style>
  <w:style w:type="paragraph" w:customStyle="1" w:styleId="MemoSection">
    <w:name w:val="Memo Section"/>
    <w:basedOn w:val="Section"/>
    <w:next w:val="MemoSection2"/>
    <w:autoRedefine/>
    <w:qFormat/>
    <w:rsid w:val="000320F9"/>
    <w:pPr>
      <w:ind w:left="720" w:right="720" w:firstLine="360"/>
    </w:pPr>
    <w:rPr>
      <w:rFonts w:ascii="Palatino Linotype" w:hAnsi="Palatino Linotype" w:cs="Times New Roman"/>
      <w:iCs/>
      <w:noProof/>
      <w:sz w:val="24"/>
      <w:szCs w:val="24"/>
    </w:rPr>
  </w:style>
  <w:style w:type="paragraph" w:customStyle="1" w:styleId="MemoComment2">
    <w:name w:val="MemoComment 2"/>
    <w:basedOn w:val="MemoComment"/>
    <w:qFormat/>
    <w:rsid w:val="000320F9"/>
    <w:pPr>
      <w:spacing w:before="0"/>
      <w:ind w:left="720" w:firstLine="360"/>
      <w:contextualSpacing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rc.ca.gov/pub/Printed-Reports/Pub244-J140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rc.ca.gov/pub/Printed-Reports/Pub245-J1408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ohen@clrc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</vt:lpstr>
    </vt:vector>
  </TitlesOfParts>
  <Company>California Law Revision Commission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</dc:title>
  <dc:subject/>
  <dc:creator>Steve Cohen</dc:creator>
  <cp:keywords/>
  <dc:description/>
  <cp:lastModifiedBy>Steve Cohen</cp:lastModifiedBy>
  <cp:revision>5</cp:revision>
  <cp:lastPrinted>2017-10-19T00:33:00Z</cp:lastPrinted>
  <dcterms:created xsi:type="dcterms:W3CDTF">2024-10-21T22:30:00Z</dcterms:created>
  <dcterms:modified xsi:type="dcterms:W3CDTF">2024-10-28T07:34:00Z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2024-10-21T21:50:39Z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a80fedec-c7ce-4917-a543-60feb886498a</vt:lpwstr>
  </property>
  <property fmtid="{D5CDD505-2E9C-101B-9397-08002B2CF9AE}" pid="7" name="MSIP_Label_defa4170-0d19-0005-0004-bc88714345d2_ActionId">
    <vt:lpwstr>da28c05a-cef1-47cf-b724-7a5fc31736bd</vt:lpwstr>
  </property>
  <property fmtid="{D5CDD505-2E9C-101B-9397-08002B2CF9AE}" pid="8" name="MSIP_Label_defa4170-0d19-0005-0004-bc88714345d2_ContentBits">
    <vt:lpwstr>0</vt:lpwstr>
  </property>
</Properties>
</file>